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6357" w14:textId="3F68300B" w:rsidR="00F76D15" w:rsidRDefault="000850E6" w:rsidP="002A5C91">
      <w:pPr>
        <w:ind w:firstLine="708"/>
        <w:jc w:val="both"/>
      </w:pPr>
      <w:r w:rsidRPr="00632E91">
        <w:t xml:space="preserve">Na temelju članka 39. stavka </w:t>
      </w:r>
      <w:r w:rsidR="00590DE4" w:rsidRPr="00632E91">
        <w:t>4</w:t>
      </w:r>
      <w:r w:rsidRPr="00632E91">
        <w:t xml:space="preserve">. </w:t>
      </w:r>
      <w:r w:rsidR="00F76D15" w:rsidRPr="003F06E8">
        <w:rPr>
          <w:rStyle w:val="BEZINDENTACIJEChar"/>
          <w:rFonts w:eastAsia="Calibri"/>
        </w:rPr>
        <w:t>Zakona o pomorskom dobru i morskim lukama (</w:t>
      </w:r>
      <w:r w:rsidR="00F76D15" w:rsidRPr="003F06E8">
        <w:t xml:space="preserve">Narodne novine, broj 83/23) te članka 40. Statuta Grada Makarske (Glasnik Grada Makarske, broj 3/21), </w:t>
      </w:r>
      <w:r w:rsidR="00794C16" w:rsidRPr="003F06E8">
        <w:t>uz prethodnu suglasnost Grada Makarske, Upravnog odjela za razvoj Grada KLASA</w:t>
      </w:r>
      <w:r w:rsidR="00794C16">
        <w:t>:____________</w:t>
      </w:r>
      <w:r w:rsidR="00794C16" w:rsidRPr="003F06E8">
        <w:t>, URBROJ:</w:t>
      </w:r>
      <w:r w:rsidR="00794C16">
        <w:t>_________</w:t>
      </w:r>
      <w:r w:rsidR="00794C16" w:rsidRPr="003F06E8">
        <w:t xml:space="preserve"> od </w:t>
      </w:r>
      <w:r w:rsidR="00794C16">
        <w:t>________</w:t>
      </w:r>
      <w:r w:rsidR="00794C16" w:rsidRPr="003F06E8">
        <w:t>202</w:t>
      </w:r>
      <w:r w:rsidR="00794C16">
        <w:t>5</w:t>
      </w:r>
      <w:r w:rsidR="00794C16" w:rsidRPr="003F06E8">
        <w:t xml:space="preserve">.g., </w:t>
      </w:r>
      <w:r w:rsidR="00CA0ED7" w:rsidRPr="003F06E8">
        <w:t>na prijedlog Gradonačelnika Grada Makarske</w:t>
      </w:r>
      <w:r w:rsidR="00373768" w:rsidRPr="003F06E8">
        <w:t>,</w:t>
      </w:r>
      <w:r w:rsidR="00CA0ED7" w:rsidRPr="003F06E8">
        <w:t xml:space="preserve"> </w:t>
      </w:r>
      <w:r w:rsidR="00F76D15" w:rsidRPr="003F06E8">
        <w:t xml:space="preserve">Gradsko vijeće Grada Makarske </w:t>
      </w:r>
      <w:proofErr w:type="spellStart"/>
      <w:r w:rsidR="00F76D15" w:rsidRPr="003F06E8">
        <w:t>na___sjednici</w:t>
      </w:r>
      <w:proofErr w:type="spellEnd"/>
      <w:r w:rsidR="00F76D15" w:rsidRPr="003F06E8">
        <w:t xml:space="preserve"> održanoj dana _____________ 202</w:t>
      </w:r>
      <w:r w:rsidR="00794C16">
        <w:t>5</w:t>
      </w:r>
      <w:r w:rsidR="00F76D15" w:rsidRPr="003F06E8">
        <w:t>.g. donosi</w:t>
      </w:r>
      <w:r w:rsidR="00F76D15" w:rsidRPr="00632E91">
        <w:t xml:space="preserve">  </w:t>
      </w:r>
    </w:p>
    <w:p w14:paraId="1E1777B4" w14:textId="77777777" w:rsidR="00B764EA" w:rsidRPr="00632E91" w:rsidRDefault="00B764EA" w:rsidP="002A5C91">
      <w:pPr>
        <w:ind w:firstLine="708"/>
        <w:jc w:val="both"/>
      </w:pPr>
    </w:p>
    <w:p w14:paraId="23128063" w14:textId="77777777" w:rsidR="00C505CC" w:rsidRPr="00632E91" w:rsidRDefault="00C505CC" w:rsidP="00327E8B">
      <w:pPr>
        <w:jc w:val="both"/>
        <w:rPr>
          <w:rFonts w:eastAsia="TimesNewRoman,Bold"/>
          <w:b/>
          <w:bCs/>
        </w:rPr>
      </w:pPr>
    </w:p>
    <w:p w14:paraId="13741D40" w14:textId="7F1058A4" w:rsidR="002F70CE" w:rsidRPr="00ED62A5" w:rsidRDefault="00036E1A" w:rsidP="00ED62A5">
      <w:pPr>
        <w:jc w:val="center"/>
      </w:pPr>
      <w:bookmarkStart w:id="0" w:name="_Hlk152229622"/>
      <w:r>
        <w:t>Izmjene i d</w:t>
      </w:r>
      <w:r w:rsidR="007E14D2" w:rsidRPr="00A222A4">
        <w:t>opun</w:t>
      </w:r>
      <w:r w:rsidR="00026A3D" w:rsidRPr="00A222A4">
        <w:t>e</w:t>
      </w:r>
      <w:r w:rsidR="00ED62A5" w:rsidRPr="00A222A4">
        <w:t xml:space="preserve"> Plana</w:t>
      </w:r>
    </w:p>
    <w:p w14:paraId="4C456DEF" w14:textId="77777777" w:rsidR="00632E91" w:rsidRPr="00813627" w:rsidRDefault="002F70CE" w:rsidP="00632E91">
      <w:pPr>
        <w:jc w:val="center"/>
      </w:pPr>
      <w:r w:rsidRPr="00813627">
        <w:rPr>
          <w:lang w:val="x-none"/>
        </w:rPr>
        <w:t xml:space="preserve">upravljanja pomorskim dobrom </w:t>
      </w:r>
      <w:r w:rsidRPr="00813627">
        <w:t>na području grada</w:t>
      </w:r>
      <w:r w:rsidR="00632E91" w:rsidRPr="00813627">
        <w:t xml:space="preserve"> </w:t>
      </w:r>
      <w:r w:rsidRPr="00813627">
        <w:t xml:space="preserve">Makarske </w:t>
      </w:r>
    </w:p>
    <w:p w14:paraId="6892ECF9" w14:textId="7230915C" w:rsidR="002F70CE" w:rsidRPr="00813627" w:rsidRDefault="002F70CE" w:rsidP="00632E91">
      <w:pPr>
        <w:jc w:val="center"/>
        <w:rPr>
          <w:lang w:val="x-none"/>
        </w:rPr>
      </w:pPr>
      <w:r w:rsidRPr="00813627">
        <w:t xml:space="preserve">za razdoblje </w:t>
      </w:r>
      <w:r w:rsidR="008C0F23" w:rsidRPr="00813627">
        <w:t xml:space="preserve">od </w:t>
      </w:r>
      <w:r w:rsidRPr="00813627">
        <w:t>2024.</w:t>
      </w:r>
      <w:r w:rsidR="008C0F23" w:rsidRPr="00813627">
        <w:t xml:space="preserve"> do </w:t>
      </w:r>
      <w:r w:rsidRPr="00813627">
        <w:t>2028. godine</w:t>
      </w:r>
    </w:p>
    <w:bookmarkEnd w:id="0"/>
    <w:p w14:paraId="1485745F" w14:textId="77777777" w:rsidR="00C505CC" w:rsidRDefault="00C505CC" w:rsidP="00327E8B">
      <w:pPr>
        <w:jc w:val="both"/>
      </w:pPr>
    </w:p>
    <w:p w14:paraId="5C07BD35" w14:textId="77777777" w:rsidR="00B26084" w:rsidRDefault="00B26084" w:rsidP="00327E8B">
      <w:pPr>
        <w:jc w:val="both"/>
      </w:pPr>
    </w:p>
    <w:p w14:paraId="5A700ECB" w14:textId="77777777" w:rsidR="00736AEB" w:rsidRDefault="00736AEB" w:rsidP="00327E8B">
      <w:pPr>
        <w:jc w:val="both"/>
      </w:pPr>
    </w:p>
    <w:p w14:paraId="152B8823" w14:textId="0295AD0E" w:rsidR="003B0162" w:rsidRPr="00813627" w:rsidRDefault="00C767DC" w:rsidP="00C767DC">
      <w:pPr>
        <w:jc w:val="center"/>
      </w:pPr>
      <w:r>
        <w:t>Članak 1.</w:t>
      </w:r>
    </w:p>
    <w:p w14:paraId="547B4B24" w14:textId="77777777" w:rsidR="008C451D" w:rsidRDefault="008C451D" w:rsidP="008C451D">
      <w:pPr>
        <w:pStyle w:val="Bezproreda"/>
      </w:pPr>
    </w:p>
    <w:p w14:paraId="13A6E3F6" w14:textId="77777777" w:rsidR="00736AEB" w:rsidRPr="00474B25" w:rsidRDefault="00736AEB" w:rsidP="008C451D">
      <w:pPr>
        <w:pStyle w:val="Bezproreda"/>
      </w:pPr>
    </w:p>
    <w:p w14:paraId="67043BA6" w14:textId="0F4E3EC1" w:rsidR="00ED0E13" w:rsidRDefault="00B26084" w:rsidP="00ED0E13">
      <w:pPr>
        <w:ind w:firstLine="708"/>
        <w:jc w:val="both"/>
        <w:rPr>
          <w:szCs w:val="22"/>
          <w:lang w:eastAsia="x-none"/>
        </w:rPr>
      </w:pPr>
      <w:r>
        <w:rPr>
          <w:szCs w:val="22"/>
          <w:lang w:eastAsia="x-none"/>
        </w:rPr>
        <w:t xml:space="preserve">U Planu </w:t>
      </w:r>
      <w:r w:rsidRPr="00813627">
        <w:rPr>
          <w:lang w:val="x-none"/>
        </w:rPr>
        <w:t xml:space="preserve">upravljanja pomorskim dobrom </w:t>
      </w:r>
      <w:r w:rsidRPr="00813627">
        <w:t>na području grada Makarske</w:t>
      </w:r>
      <w:r>
        <w:t xml:space="preserve"> </w:t>
      </w:r>
      <w:r w:rsidRPr="00813627">
        <w:t>za razdoblje od</w:t>
      </w:r>
      <w:r w:rsidR="006B00ED">
        <w:t xml:space="preserve"> </w:t>
      </w:r>
      <w:r w:rsidRPr="00813627">
        <w:t>2024. do 2028. godine</w:t>
      </w:r>
      <w:r>
        <w:t xml:space="preserve"> (Glasnik Grada Makarske broj 26/23</w:t>
      </w:r>
      <w:r w:rsidR="00794C16">
        <w:t>,</w:t>
      </w:r>
      <w:r w:rsidR="00257FDE">
        <w:t xml:space="preserve"> </w:t>
      </w:r>
      <w:r w:rsidR="00576EC0">
        <w:t>6/24</w:t>
      </w:r>
      <w:r w:rsidR="004A2A91">
        <w:t xml:space="preserve"> i 10/24</w:t>
      </w:r>
      <w:r>
        <w:t xml:space="preserve">) </w:t>
      </w:r>
      <w:r w:rsidR="00ED0E13">
        <w:t xml:space="preserve">u </w:t>
      </w:r>
      <w:r w:rsidR="00ED0E13">
        <w:rPr>
          <w:szCs w:val="22"/>
          <w:lang w:eastAsia="x-none"/>
        </w:rPr>
        <w:t>članku 12. stavku 2. mijenja se tablica plana gradnje i sada glasi:</w:t>
      </w:r>
    </w:p>
    <w:p w14:paraId="28713595" w14:textId="77777777" w:rsidR="00ED0E13" w:rsidRPr="00373EE3" w:rsidRDefault="00ED0E13" w:rsidP="00ED0E13">
      <w:pPr>
        <w:tabs>
          <w:tab w:val="left" w:pos="708"/>
          <w:tab w:val="center" w:pos="4320"/>
          <w:tab w:val="right" w:pos="8640"/>
        </w:tabs>
        <w:jc w:val="both"/>
        <w:rPr>
          <w:szCs w:val="22"/>
          <w:lang w:eastAsia="x-non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7514"/>
        <w:gridCol w:w="1701"/>
        <w:gridCol w:w="850"/>
      </w:tblGrid>
      <w:tr w:rsidR="00ED0E13" w:rsidRPr="003B2C58" w14:paraId="429519AD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216CA6" w14:textId="77777777" w:rsidR="00ED0E13" w:rsidRPr="002E39C5" w:rsidRDefault="00ED0E13" w:rsidP="004446F2">
            <w:pPr>
              <w:rPr>
                <w:snapToGrid w:val="0"/>
                <w:szCs w:val="22"/>
                <w:lang w:eastAsia="en-US"/>
              </w:rPr>
            </w:pPr>
          </w:p>
          <w:p w14:paraId="0F51D5C7" w14:textId="77777777" w:rsidR="00ED0E13" w:rsidRPr="002E39C5" w:rsidRDefault="00ED0E13" w:rsidP="004446F2">
            <w:pPr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82F2FB" w14:textId="77777777" w:rsidR="00ED0E13" w:rsidRPr="002E39C5" w:rsidRDefault="00ED0E13" w:rsidP="004446F2">
            <w:pPr>
              <w:snapToGrid w:val="0"/>
              <w:jc w:val="center"/>
              <w:rPr>
                <w:b/>
                <w:bCs/>
                <w:szCs w:val="22"/>
                <w:lang w:val="en-US" w:eastAsia="en-US"/>
              </w:rPr>
            </w:pPr>
            <w:r w:rsidRPr="002E39C5">
              <w:rPr>
                <w:b/>
                <w:bCs/>
                <w:szCs w:val="22"/>
                <w:lang w:val="en-US" w:eastAsia="en-US"/>
              </w:rPr>
              <w:t xml:space="preserve">Plan </w:t>
            </w:r>
            <w:proofErr w:type="spellStart"/>
            <w:r w:rsidRPr="002E39C5">
              <w:rPr>
                <w:b/>
                <w:bCs/>
                <w:szCs w:val="22"/>
                <w:lang w:val="en-US" w:eastAsia="en-US"/>
              </w:rPr>
              <w:t>gradnje</w:t>
            </w:r>
            <w:proofErr w:type="spellEnd"/>
          </w:p>
          <w:p w14:paraId="27B07029" w14:textId="77777777" w:rsidR="00ED0E13" w:rsidRPr="002E39C5" w:rsidRDefault="00ED0E13" w:rsidP="004446F2">
            <w:pPr>
              <w:snapToGrid w:val="0"/>
              <w:jc w:val="center"/>
              <w:rPr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6CB9ABB" w14:textId="77777777" w:rsidR="00ED0E13" w:rsidRPr="002E39C5" w:rsidRDefault="00ED0E13" w:rsidP="004446F2">
            <w:pPr>
              <w:ind w:right="110"/>
              <w:jc w:val="center"/>
              <w:rPr>
                <w:b/>
                <w:bCs/>
                <w:snapToGrid w:val="0"/>
                <w:szCs w:val="22"/>
                <w:lang w:eastAsia="en-US"/>
              </w:rPr>
            </w:pPr>
            <w:r w:rsidRPr="002E39C5">
              <w:rPr>
                <w:b/>
                <w:bCs/>
                <w:snapToGrid w:val="0"/>
                <w:szCs w:val="22"/>
                <w:lang w:eastAsia="en-US"/>
              </w:rPr>
              <w:t>Iznos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BFBB680" w14:textId="77777777" w:rsidR="00ED0E13" w:rsidRPr="002E39C5" w:rsidRDefault="00ED0E13" w:rsidP="004446F2">
            <w:pPr>
              <w:jc w:val="center"/>
              <w:rPr>
                <w:b/>
                <w:bCs/>
                <w:snapToGrid w:val="0"/>
                <w:szCs w:val="22"/>
                <w:lang w:eastAsia="en-US"/>
              </w:rPr>
            </w:pPr>
            <w:r w:rsidRPr="002E39C5">
              <w:rPr>
                <w:b/>
                <w:bCs/>
                <w:snapToGrid w:val="0"/>
                <w:szCs w:val="22"/>
                <w:lang w:eastAsia="en-US"/>
              </w:rPr>
              <w:t>EUR</w:t>
            </w:r>
          </w:p>
        </w:tc>
      </w:tr>
      <w:tr w:rsidR="00ED0E13" w:rsidRPr="00474B25" w14:paraId="6E1C954E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DF22" w14:textId="77777777" w:rsidR="00ED0E13" w:rsidRPr="00474B25" w:rsidRDefault="00ED0E13" w:rsidP="004446F2">
            <w:pPr>
              <w:jc w:val="both"/>
              <w:rPr>
                <w:snapToGrid w:val="0"/>
                <w:szCs w:val="22"/>
                <w:lang w:val="en-US"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FAA9" w14:textId="77777777" w:rsidR="00ED0E13" w:rsidRDefault="00ED0E13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  <w:proofErr w:type="spellStart"/>
            <w:r>
              <w:rPr>
                <w:szCs w:val="22"/>
                <w:lang w:val="en-US" w:eastAsia="en-US"/>
              </w:rPr>
              <w:t>O</w:t>
            </w:r>
            <w:r w:rsidRPr="00474B25">
              <w:rPr>
                <w:szCs w:val="22"/>
                <w:lang w:val="en-US" w:eastAsia="en-US"/>
              </w:rPr>
              <w:t>državanje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šetnica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u </w:t>
            </w:r>
            <w:proofErr w:type="spellStart"/>
            <w:r w:rsidRPr="00474B25">
              <w:rPr>
                <w:szCs w:val="22"/>
                <w:lang w:val="en-US" w:eastAsia="en-US"/>
              </w:rPr>
              <w:t>cilju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osiguranja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pristupa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moru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i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474B25">
              <w:rPr>
                <w:szCs w:val="22"/>
                <w:lang w:val="en-US" w:eastAsia="en-US"/>
              </w:rPr>
              <w:t>uz</w:t>
            </w:r>
            <w:proofErr w:type="spellEnd"/>
            <w:r w:rsidRPr="00474B25">
              <w:rPr>
                <w:szCs w:val="22"/>
                <w:lang w:val="en-US" w:eastAsia="en-US"/>
              </w:rPr>
              <w:t xml:space="preserve"> more</w:t>
            </w:r>
          </w:p>
          <w:p w14:paraId="295F0109" w14:textId="77777777" w:rsidR="00ED0E13" w:rsidRPr="00474B25" w:rsidRDefault="00ED0E13" w:rsidP="004446F2">
            <w:pPr>
              <w:snapToGrid w:val="0"/>
              <w:jc w:val="both"/>
              <w:rPr>
                <w:i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76F5E" w14:textId="77777777" w:rsidR="00ED0E13" w:rsidRPr="00474B25" w:rsidRDefault="00ED0E13" w:rsidP="004446F2">
            <w:pPr>
              <w:ind w:right="110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82C5B" w14:textId="77777777" w:rsidR="00ED0E13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</w:p>
          <w:p w14:paraId="5A0A9CA3" w14:textId="77777777" w:rsidR="00ED0E13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€</w:t>
            </w:r>
          </w:p>
          <w:p w14:paraId="64280389" w14:textId="77777777" w:rsidR="00ED0E13" w:rsidRPr="00474B25" w:rsidRDefault="00ED0E13" w:rsidP="004446F2">
            <w:pPr>
              <w:jc w:val="center"/>
            </w:pPr>
          </w:p>
        </w:tc>
      </w:tr>
      <w:tr w:rsidR="00D55417" w:rsidRPr="00474B25" w14:paraId="2047F682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831" w14:textId="77777777" w:rsidR="00D55417" w:rsidRDefault="00D55417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  <w:p w14:paraId="1FE57FFB" w14:textId="77777777" w:rsidR="00D55417" w:rsidRPr="00474B25" w:rsidRDefault="00D55417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A7B" w14:textId="74F33284" w:rsidR="00D55417" w:rsidRDefault="0070198E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  <w:proofErr w:type="spellStart"/>
            <w:r w:rsidRPr="0070198E">
              <w:rPr>
                <w:szCs w:val="22"/>
                <w:lang w:val="en-US" w:eastAsia="en-US"/>
              </w:rPr>
              <w:t>Uređenje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0198E">
              <w:rPr>
                <w:szCs w:val="22"/>
                <w:lang w:val="en-US" w:eastAsia="en-US"/>
              </w:rPr>
              <w:t>šetnice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0198E">
              <w:rPr>
                <w:szCs w:val="22"/>
                <w:lang w:val="en-US" w:eastAsia="en-US"/>
              </w:rPr>
              <w:t>na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0198E">
              <w:rPr>
                <w:szCs w:val="22"/>
                <w:lang w:val="en-US" w:eastAsia="en-US"/>
              </w:rPr>
              <w:t>sv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. Petru od </w:t>
            </w:r>
            <w:proofErr w:type="spellStart"/>
            <w:r w:rsidRPr="0070198E">
              <w:rPr>
                <w:szCs w:val="22"/>
                <w:lang w:val="en-US" w:eastAsia="en-US"/>
              </w:rPr>
              <w:t>hotela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0198E">
              <w:rPr>
                <w:szCs w:val="22"/>
                <w:lang w:val="en-US" w:eastAsia="en-US"/>
              </w:rPr>
              <w:t>Miramare</w:t>
            </w:r>
            <w:proofErr w:type="spellEnd"/>
            <w:r w:rsidRPr="0070198E">
              <w:rPr>
                <w:szCs w:val="22"/>
                <w:lang w:val="en-US" w:eastAsia="en-US"/>
              </w:rPr>
              <w:t xml:space="preserve"> do Grotte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68BCD" w14:textId="1D992D2C" w:rsidR="00D55417" w:rsidRDefault="00072BBD" w:rsidP="004446F2">
            <w:pPr>
              <w:ind w:right="110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>140.000,00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2A4D" w14:textId="77777777" w:rsidR="00FB556E" w:rsidRDefault="00FB556E" w:rsidP="00FB556E">
            <w:pPr>
              <w:rPr>
                <w:snapToGrid w:val="0"/>
                <w:szCs w:val="22"/>
                <w:lang w:eastAsia="en-US"/>
              </w:rPr>
            </w:pPr>
          </w:p>
          <w:p w14:paraId="1D6E01CE" w14:textId="08369FAA" w:rsidR="00D55417" w:rsidRDefault="00FB556E" w:rsidP="00FB556E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D55417" w:rsidRPr="00474B25" w14:paraId="1346A775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820" w14:textId="77777777" w:rsidR="00D55417" w:rsidRDefault="00D55417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  <w:p w14:paraId="50971754" w14:textId="77777777" w:rsidR="00D55417" w:rsidRDefault="00D55417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61C" w14:textId="521CE221" w:rsidR="00D55417" w:rsidRDefault="00FB556E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  <w:r w:rsidRPr="00FB556E">
              <w:rPr>
                <w:szCs w:val="22"/>
                <w:lang w:val="en-US" w:eastAsia="en-US"/>
              </w:rPr>
              <w:t xml:space="preserve">Ruža </w:t>
            </w:r>
            <w:proofErr w:type="spellStart"/>
            <w:r w:rsidRPr="00FB556E">
              <w:rPr>
                <w:szCs w:val="22"/>
                <w:lang w:val="en-US" w:eastAsia="en-US"/>
              </w:rPr>
              <w:t>vjetrova</w:t>
            </w:r>
            <w:proofErr w:type="spellEnd"/>
            <w:r w:rsidRPr="00FB556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FB556E">
              <w:rPr>
                <w:szCs w:val="22"/>
                <w:lang w:val="en-US" w:eastAsia="en-US"/>
              </w:rPr>
              <w:t>na</w:t>
            </w:r>
            <w:proofErr w:type="spellEnd"/>
            <w:r w:rsidRPr="00FB556E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FB556E">
              <w:rPr>
                <w:szCs w:val="22"/>
                <w:lang w:val="en-US" w:eastAsia="en-US"/>
              </w:rPr>
              <w:t>sv</w:t>
            </w:r>
            <w:proofErr w:type="spellEnd"/>
            <w:r w:rsidRPr="00FB556E">
              <w:rPr>
                <w:szCs w:val="22"/>
                <w:lang w:val="en-US" w:eastAsia="en-US"/>
              </w:rPr>
              <w:t>. Petru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0840" w14:textId="0F675E1B" w:rsidR="00D55417" w:rsidRDefault="00FB556E" w:rsidP="004446F2">
            <w:pPr>
              <w:ind w:right="110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>90.000,00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3E30" w14:textId="40E76BF1" w:rsidR="00D55417" w:rsidRDefault="00FB556E" w:rsidP="00FB556E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71134B" w:rsidRPr="00474B25" w14:paraId="2133D14B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9AF" w14:textId="77777777" w:rsidR="0071134B" w:rsidRDefault="0071134B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  <w:p w14:paraId="381FE171" w14:textId="77777777" w:rsidR="0071134B" w:rsidRDefault="0071134B" w:rsidP="004446F2">
            <w:pPr>
              <w:jc w:val="both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149" w14:textId="63C8A5A6" w:rsidR="0071134B" w:rsidRPr="00FB556E" w:rsidRDefault="003B6777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  <w:proofErr w:type="spellStart"/>
            <w:r>
              <w:rPr>
                <w:szCs w:val="22"/>
                <w:lang w:val="en-US" w:eastAsia="en-US"/>
              </w:rPr>
              <w:t>Uređenje</w:t>
            </w:r>
            <w:proofErr w:type="spellEnd"/>
            <w:r>
              <w:rPr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/>
              </w:rPr>
              <w:t>i</w:t>
            </w:r>
            <w:proofErr w:type="spellEnd"/>
            <w:r>
              <w:rPr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Cs w:val="22"/>
                <w:lang w:val="en-US" w:eastAsia="en-US"/>
              </w:rPr>
              <w:t>r</w:t>
            </w:r>
            <w:r w:rsidR="0087490E">
              <w:rPr>
                <w:szCs w:val="22"/>
                <w:lang w:val="en-US" w:eastAsia="en-US"/>
              </w:rPr>
              <w:t>ekonstrukcija</w:t>
            </w:r>
            <w:proofErr w:type="spellEnd"/>
            <w:r w:rsidR="0071134B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="0071134B">
              <w:rPr>
                <w:szCs w:val="22"/>
                <w:lang w:val="en-US" w:eastAsia="en-US"/>
              </w:rPr>
              <w:t>gradske</w:t>
            </w:r>
            <w:proofErr w:type="spellEnd"/>
            <w:r w:rsidR="0071134B">
              <w:rPr>
                <w:szCs w:val="22"/>
                <w:lang w:val="en-US" w:eastAsia="en-US"/>
              </w:rPr>
              <w:t xml:space="preserve"> rive</w:t>
            </w:r>
            <w:r w:rsidR="00CA1BCB">
              <w:rPr>
                <w:szCs w:val="22"/>
                <w:lang w:val="en-US" w:eastAsia="en-US"/>
              </w:rPr>
              <w:t xml:space="preserve"> – (</w:t>
            </w:r>
            <w:proofErr w:type="spellStart"/>
            <w:r w:rsidR="00CA1BCB">
              <w:rPr>
                <w:szCs w:val="22"/>
                <w:lang w:val="en-US" w:eastAsia="en-US"/>
              </w:rPr>
              <w:t>projektna</w:t>
            </w:r>
            <w:proofErr w:type="spellEnd"/>
            <w:r w:rsidR="00CA1BCB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="00CA1BCB">
              <w:rPr>
                <w:szCs w:val="22"/>
                <w:lang w:val="en-US" w:eastAsia="en-US"/>
              </w:rPr>
              <w:t>dokumentacija</w:t>
            </w:r>
            <w:proofErr w:type="spellEnd"/>
            <w:r w:rsidR="00CA1BCB">
              <w:rPr>
                <w:szCs w:val="22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D110" w14:textId="581DE33A" w:rsidR="0071134B" w:rsidRDefault="003D7957" w:rsidP="004446F2">
            <w:pPr>
              <w:ind w:right="110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Cs w:val="22"/>
                <w:lang w:eastAsia="en-US"/>
              </w:rPr>
              <w:t>530.000,00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40F4" w14:textId="5A9E624A" w:rsidR="0071134B" w:rsidRPr="00474B25" w:rsidRDefault="00CA1BCB" w:rsidP="00CA1BCB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474B25" w14:paraId="3251E202" w14:textId="77777777" w:rsidTr="004446F2">
        <w:trPr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B8D0" w14:textId="77777777" w:rsidR="00ED0E13" w:rsidRPr="00474B25" w:rsidRDefault="00ED0E13" w:rsidP="004446F2">
            <w:pPr>
              <w:jc w:val="both"/>
              <w:rPr>
                <w:snapToGrid w:val="0"/>
                <w:szCs w:val="22"/>
                <w:lang w:eastAsia="en-US"/>
              </w:rPr>
            </w:pPr>
            <w:r w:rsidRPr="00474B25">
              <w:rPr>
                <w:snapToGrid w:val="0"/>
                <w:szCs w:val="22"/>
                <w:lang w:eastAsia="en-US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78E" w14:textId="77777777" w:rsidR="00ED0E13" w:rsidRPr="00036E1A" w:rsidRDefault="00ED0E13" w:rsidP="004446F2">
            <w:pPr>
              <w:jc w:val="both"/>
            </w:pPr>
            <w:r w:rsidRPr="00036E1A">
              <w:t xml:space="preserve">Izgradnja šetnice od hotela </w:t>
            </w:r>
            <w:proofErr w:type="spellStart"/>
            <w:r w:rsidRPr="00036E1A">
              <w:t>Amines</w:t>
            </w:r>
            <w:proofErr w:type="spellEnd"/>
            <w:r w:rsidRPr="00036E1A">
              <w:t xml:space="preserve"> </w:t>
            </w:r>
            <w:proofErr w:type="spellStart"/>
            <w:r w:rsidRPr="00036E1A">
              <w:t>Khalani</w:t>
            </w:r>
            <w:proofErr w:type="spellEnd"/>
            <w:r w:rsidRPr="00036E1A">
              <w:t xml:space="preserve"> Beach do potoka u Krvavici</w:t>
            </w:r>
          </w:p>
          <w:p w14:paraId="62B8542D" w14:textId="77777777" w:rsidR="00ED0E13" w:rsidRPr="00036E1A" w:rsidRDefault="00ED0E13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2A46" w14:textId="77777777" w:rsidR="00ED0E13" w:rsidRPr="00036E1A" w:rsidRDefault="00ED0E13" w:rsidP="004446F2">
            <w:pPr>
              <w:ind w:right="110"/>
              <w:jc w:val="center"/>
              <w:rPr>
                <w:snapToGrid w:val="0"/>
                <w:szCs w:val="22"/>
                <w:lang w:eastAsia="en-US"/>
              </w:rPr>
            </w:pPr>
            <w:r w:rsidRPr="00036E1A">
              <w:rPr>
                <w:snapToGrid w:val="0"/>
                <w:szCs w:val="22"/>
                <w:lang w:eastAsia="en-US"/>
              </w:rPr>
              <w:t>1,600.000,00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C96CC" w14:textId="77777777" w:rsidR="00ED0E13" w:rsidRPr="00036E1A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036E1A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474B25" w14:paraId="391C9489" w14:textId="77777777" w:rsidTr="004446F2">
        <w:trPr>
          <w:trHeight w:val="5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2EA9" w14:textId="77777777" w:rsidR="00ED0E13" w:rsidRPr="00F4435D" w:rsidRDefault="00ED0E13" w:rsidP="004446F2">
            <w:pPr>
              <w:jc w:val="both"/>
              <w:rPr>
                <w:snapToGrid w:val="0"/>
                <w:szCs w:val="22"/>
                <w:lang w:eastAsia="en-US"/>
              </w:rPr>
            </w:pPr>
            <w:r w:rsidRPr="00F4435D">
              <w:rPr>
                <w:snapToGrid w:val="0"/>
                <w:szCs w:val="22"/>
                <w:lang w:eastAsia="en-US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CB41" w14:textId="77777777" w:rsidR="00ED0E13" w:rsidRPr="00772B05" w:rsidRDefault="00ED0E13" w:rsidP="004446F2">
            <w:pPr>
              <w:jc w:val="both"/>
              <w:rPr>
                <w:rFonts w:eastAsiaTheme="minorEastAsia"/>
                <w14:ligatures w14:val="standardContextual"/>
              </w:rPr>
            </w:pPr>
            <w:r>
              <w:rPr>
                <w:rFonts w:eastAsiaTheme="minorEastAsia"/>
                <w14:ligatures w14:val="standardContextual"/>
              </w:rPr>
              <w:t>I</w:t>
            </w:r>
            <w:r w:rsidRPr="00772B05">
              <w:rPr>
                <w:rFonts w:eastAsiaTheme="minorEastAsia"/>
                <w14:ligatures w14:val="standardContextual"/>
              </w:rPr>
              <w:t>zgradnj</w:t>
            </w:r>
            <w:r>
              <w:rPr>
                <w:rFonts w:eastAsiaTheme="minorEastAsia"/>
                <w14:ligatures w14:val="standardContextual"/>
              </w:rPr>
              <w:t>a</w:t>
            </w:r>
            <w:r w:rsidRPr="00772B05">
              <w:rPr>
                <w:rFonts w:eastAsiaTheme="minorEastAsia"/>
                <w14:ligatures w14:val="standardContextual"/>
              </w:rPr>
              <w:t xml:space="preserve"> komunalne infrastrukture na plaži</w:t>
            </w:r>
            <w:r w:rsidRPr="00F4435D">
              <w:rPr>
                <w:rFonts w:eastAsiaTheme="minorEastAsia"/>
                <w14:ligatures w14:val="standardContextual"/>
              </w:rPr>
              <w:t xml:space="preserve"> </w:t>
            </w:r>
            <w:proofErr w:type="spellStart"/>
            <w:r w:rsidRPr="00F4435D">
              <w:rPr>
                <w:rFonts w:eastAsiaTheme="minorEastAsia"/>
                <w14:ligatures w14:val="standardContextual"/>
              </w:rPr>
              <w:t>Osejava</w:t>
            </w:r>
            <w:proofErr w:type="spellEnd"/>
            <w:r w:rsidRPr="00772B05">
              <w:rPr>
                <w:rFonts w:eastAsiaTheme="minorEastAsia"/>
                <w14:ligatures w14:val="standardContextual"/>
              </w:rPr>
              <w:t xml:space="preserve"> (</w:t>
            </w:r>
            <w:r w:rsidRPr="00F4435D">
              <w:rPr>
                <w:rFonts w:eastAsiaTheme="minorEastAsia"/>
                <w14:ligatures w14:val="standardContextual"/>
              </w:rPr>
              <w:t xml:space="preserve">sunčališta, </w:t>
            </w:r>
            <w:r w:rsidRPr="00772B05">
              <w:rPr>
                <w:rFonts w:eastAsiaTheme="minorEastAsia"/>
                <w14:ligatures w14:val="standardContextual"/>
              </w:rPr>
              <w:t>toalet</w:t>
            </w:r>
            <w:r>
              <w:rPr>
                <w:rFonts w:eastAsiaTheme="minorEastAsia"/>
                <w14:ligatures w14:val="standardContextual"/>
              </w:rPr>
              <w:t>i</w:t>
            </w:r>
            <w:r w:rsidRPr="00772B05">
              <w:rPr>
                <w:rFonts w:eastAsiaTheme="minorEastAsia"/>
                <w14:ligatures w14:val="standardContextual"/>
              </w:rPr>
              <w:t>, tušev</w:t>
            </w:r>
            <w:r>
              <w:rPr>
                <w:rFonts w:eastAsiaTheme="minorEastAsia"/>
                <w14:ligatures w14:val="standardContextual"/>
              </w:rPr>
              <w:t>i</w:t>
            </w:r>
            <w:r w:rsidRPr="00772B05">
              <w:rPr>
                <w:rFonts w:eastAsiaTheme="minorEastAsia"/>
                <w14:ligatures w14:val="standardContextual"/>
              </w:rPr>
              <w:t>, kabine za presvlačenje</w:t>
            </w:r>
            <w:r w:rsidRPr="00F4435D">
              <w:rPr>
                <w:rFonts w:eastAsiaTheme="minorEastAsia"/>
                <w14:ligatures w14:val="standardContextual"/>
              </w:rPr>
              <w:t xml:space="preserve"> i dr.</w:t>
            </w:r>
            <w:r w:rsidRPr="00772B05">
              <w:rPr>
                <w:rFonts w:eastAsiaTheme="minorEastAsia"/>
                <w14:ligatures w14:val="standardContextual"/>
              </w:rPr>
              <w:t xml:space="preserve">) </w:t>
            </w:r>
            <w:r>
              <w:rPr>
                <w:rFonts w:eastAsiaTheme="minorEastAsia"/>
                <w14:ligatures w14:val="standardContextual"/>
              </w:rPr>
              <w:t>u sklopu projekta „</w:t>
            </w:r>
            <w:proofErr w:type="spellStart"/>
            <w:r>
              <w:rPr>
                <w:rFonts w:eastAsiaTheme="minorEastAsia"/>
                <w14:ligatures w14:val="standardContextual"/>
              </w:rPr>
              <w:t>Burolina</w:t>
            </w:r>
            <w:proofErr w:type="spellEnd"/>
            <w:r>
              <w:rPr>
                <w:rFonts w:eastAsiaTheme="minorEastAsia"/>
                <w14:ligatures w14:val="standardContextual"/>
              </w:rPr>
              <w:t>“</w:t>
            </w:r>
          </w:p>
          <w:p w14:paraId="2A3C6FDB" w14:textId="77777777" w:rsidR="00ED0E13" w:rsidRPr="00F4435D" w:rsidRDefault="00ED0E13" w:rsidP="004446F2">
            <w:pPr>
              <w:jc w:val="both"/>
              <w:rPr>
                <w:i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BE61E" w14:textId="77777777" w:rsidR="00ED0E13" w:rsidRPr="00474B25" w:rsidRDefault="00ED0E13" w:rsidP="004446F2">
            <w:pPr>
              <w:ind w:right="110"/>
              <w:jc w:val="center"/>
              <w:rPr>
                <w:snapToGrid w:val="0"/>
                <w:szCs w:val="22"/>
                <w:lang w:val="it-IT" w:eastAsia="en-US"/>
              </w:rPr>
            </w:pPr>
            <w:r>
              <w:rPr>
                <w:snapToGrid w:val="0"/>
                <w:szCs w:val="22"/>
                <w:lang w:val="it-IT" w:eastAsia="en-US"/>
              </w:rPr>
              <w:t>500.000,00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80AA1" w14:textId="77777777" w:rsidR="00ED0E13" w:rsidRPr="00474B25" w:rsidRDefault="00ED0E13" w:rsidP="004446F2">
            <w:pPr>
              <w:jc w:val="center"/>
            </w:pPr>
            <w:r w:rsidRPr="00474B25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474B25" w14:paraId="25D87C63" w14:textId="77777777" w:rsidTr="004446F2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1A4" w14:textId="77777777" w:rsidR="00ED0E13" w:rsidRPr="00474B25" w:rsidRDefault="00ED0E13" w:rsidP="004446F2">
            <w:pPr>
              <w:rPr>
                <w:snapToGrid w:val="0"/>
                <w:szCs w:val="22"/>
                <w:lang w:val="en-US" w:eastAsia="en-US"/>
              </w:rPr>
            </w:pPr>
            <w:r>
              <w:rPr>
                <w:snapToGrid w:val="0"/>
                <w:szCs w:val="22"/>
                <w:lang w:eastAsia="en-US"/>
              </w:rPr>
              <w:t>4</w:t>
            </w:r>
            <w:r w:rsidRPr="00474B25">
              <w:rPr>
                <w:snapToGrid w:val="0"/>
                <w:szCs w:val="22"/>
                <w:lang w:eastAsia="en-US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4A33" w14:textId="77777777" w:rsidR="00ED0E13" w:rsidRPr="00E01596" w:rsidRDefault="00ED0E13" w:rsidP="004446F2">
            <w:pPr>
              <w:jc w:val="both"/>
              <w:rPr>
                <w:i/>
                <w:szCs w:val="22"/>
                <w:lang w:val="it-IT"/>
              </w:rPr>
            </w:pPr>
            <w:proofErr w:type="spellStart"/>
            <w:r w:rsidRPr="00E01596">
              <w:rPr>
                <w:szCs w:val="22"/>
                <w:lang w:val="en-US"/>
              </w:rPr>
              <w:t>Uklanjanje</w:t>
            </w:r>
            <w:proofErr w:type="spellEnd"/>
            <w:r w:rsidRPr="00E01596">
              <w:rPr>
                <w:szCs w:val="22"/>
                <w:lang w:val="en-US"/>
              </w:rPr>
              <w:t xml:space="preserve"> </w:t>
            </w:r>
            <w:proofErr w:type="spellStart"/>
            <w:r w:rsidRPr="00E01596">
              <w:rPr>
                <w:szCs w:val="22"/>
                <w:lang w:val="en-US"/>
              </w:rPr>
              <w:t>nezakonitih</w:t>
            </w:r>
            <w:proofErr w:type="spellEnd"/>
            <w:r w:rsidRPr="00E01596">
              <w:rPr>
                <w:szCs w:val="22"/>
                <w:lang w:val="en-US"/>
              </w:rPr>
              <w:t xml:space="preserve"> </w:t>
            </w:r>
            <w:proofErr w:type="spellStart"/>
            <w:r w:rsidRPr="00E01596">
              <w:rPr>
                <w:szCs w:val="22"/>
                <w:lang w:val="en-US"/>
              </w:rPr>
              <w:t>nasipa</w:t>
            </w:r>
            <w:proofErr w:type="spellEnd"/>
          </w:p>
          <w:p w14:paraId="40195427" w14:textId="77777777" w:rsidR="00ED0E13" w:rsidRPr="00E01596" w:rsidRDefault="00ED0E13" w:rsidP="004446F2">
            <w:pPr>
              <w:jc w:val="both"/>
              <w:rPr>
                <w:i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3CE7" w14:textId="77777777" w:rsidR="00ED0E13" w:rsidRPr="00E01596" w:rsidRDefault="00ED0E13" w:rsidP="004446F2">
            <w:pPr>
              <w:ind w:right="110"/>
              <w:jc w:val="center"/>
              <w:rPr>
                <w:snapToGrid w:val="0"/>
                <w:szCs w:val="22"/>
                <w:lang w:val="en-US" w:eastAsia="en-US"/>
              </w:rPr>
            </w:pPr>
            <w:r w:rsidRPr="00E01596">
              <w:rPr>
                <w:snapToGrid w:val="0"/>
                <w:szCs w:val="22"/>
                <w:lang w:val="it-IT" w:eastAsia="en-US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3080" w14:textId="77777777" w:rsidR="00ED0E13" w:rsidRPr="00E01596" w:rsidRDefault="00ED0E13" w:rsidP="004446F2">
            <w:pPr>
              <w:jc w:val="center"/>
            </w:pPr>
            <w:r w:rsidRPr="00E01596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474B25" w14:paraId="0D7835DE" w14:textId="77777777" w:rsidTr="004446F2">
        <w:trPr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C5D" w14:textId="77777777" w:rsidR="00ED0E13" w:rsidRPr="00CE1865" w:rsidRDefault="00ED0E13" w:rsidP="004446F2">
            <w:pPr>
              <w:rPr>
                <w:snapToGrid w:val="0"/>
                <w:szCs w:val="22"/>
                <w:lang w:val="en-US" w:eastAsia="en-US"/>
              </w:rPr>
            </w:pPr>
            <w:r>
              <w:rPr>
                <w:snapToGrid w:val="0"/>
                <w:szCs w:val="22"/>
                <w:lang w:val="en-US" w:eastAsia="en-US"/>
              </w:rPr>
              <w:t>5</w:t>
            </w:r>
            <w:r w:rsidRPr="00CE1865">
              <w:rPr>
                <w:snapToGrid w:val="0"/>
                <w:szCs w:val="22"/>
                <w:lang w:val="en-US" w:eastAsia="en-US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A27" w14:textId="77777777" w:rsidR="00ED0E13" w:rsidRPr="00E01596" w:rsidRDefault="00ED0E13" w:rsidP="004446F2">
            <w:pPr>
              <w:snapToGrid w:val="0"/>
              <w:jc w:val="both"/>
              <w:rPr>
                <w:szCs w:val="22"/>
                <w:lang w:val="en-US" w:eastAsia="en-US"/>
              </w:rPr>
            </w:pPr>
            <w:r w:rsidRPr="00E01596">
              <w:rPr>
                <w:szCs w:val="22"/>
              </w:rPr>
              <w:t xml:space="preserve">Uklanjanje molova, gatova, sunčališta, </w:t>
            </w:r>
            <w:proofErr w:type="spellStart"/>
            <w:r w:rsidRPr="00E01596">
              <w:rPr>
                <w:szCs w:val="22"/>
              </w:rPr>
              <w:t>istezališta</w:t>
            </w:r>
            <w:proofErr w:type="spellEnd"/>
            <w:r w:rsidRPr="00E01596">
              <w:rPr>
                <w:szCs w:val="22"/>
              </w:rPr>
              <w:t>, lukobrana, riva i drugih građevina kao i građevina u lukama i drugih samostalnih infrastrukturnih objekata, koje nisu vidljive na DOF-u 5/2011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FE224" w14:textId="77777777" w:rsidR="00ED0E13" w:rsidRPr="00E01596" w:rsidRDefault="00ED0E13" w:rsidP="004446F2">
            <w:pPr>
              <w:jc w:val="center"/>
              <w:rPr>
                <w:snapToGrid w:val="0"/>
                <w:szCs w:val="22"/>
                <w:lang w:val="en-US" w:eastAsia="en-US"/>
              </w:rPr>
            </w:pPr>
            <w:r w:rsidRPr="00E01596">
              <w:rPr>
                <w:snapToGrid w:val="0"/>
                <w:szCs w:val="22"/>
                <w:lang w:val="en-US" w:eastAsia="en-US"/>
              </w:rPr>
              <w:t>15.000,00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4CDA" w14:textId="77777777" w:rsidR="00ED0E13" w:rsidRPr="00E01596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E01596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474B25" w14:paraId="69FFCE53" w14:textId="77777777" w:rsidTr="004446F2">
        <w:trPr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3FD" w14:textId="77777777" w:rsidR="00ED0E13" w:rsidRDefault="00ED0E13" w:rsidP="004446F2">
            <w:pPr>
              <w:rPr>
                <w:snapToGrid w:val="0"/>
                <w:szCs w:val="22"/>
                <w:lang w:val="en-US" w:eastAsia="en-US"/>
              </w:rPr>
            </w:pPr>
            <w:r>
              <w:rPr>
                <w:snapToGrid w:val="0"/>
                <w:szCs w:val="22"/>
                <w:lang w:val="en-US" w:eastAsia="en-US"/>
              </w:rPr>
              <w:t xml:space="preserve">6.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F8C" w14:textId="77777777" w:rsidR="00ED0E13" w:rsidRPr="00E01596" w:rsidRDefault="00ED0E13" w:rsidP="004446F2">
            <w:pPr>
              <w:autoSpaceDE w:val="0"/>
              <w:autoSpaceDN w:val="0"/>
              <w:adjustRightInd w:val="0"/>
            </w:pPr>
            <w:r w:rsidRPr="00E01596">
              <w:rPr>
                <w:rFonts w:eastAsiaTheme="minorHAnsi"/>
                <w:lang w:eastAsia="en-US"/>
                <w14:ligatures w14:val="standardContextual"/>
              </w:rPr>
              <w:t>Uklanjanje nezakonitih sidrenih blokova, lanaca, konopa i plutača za privez brodova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0125" w14:textId="77777777" w:rsidR="00ED0E13" w:rsidRPr="00E01596" w:rsidRDefault="00ED0E13" w:rsidP="004446F2">
            <w:pPr>
              <w:jc w:val="center"/>
              <w:rPr>
                <w:snapToGrid w:val="0"/>
                <w:szCs w:val="22"/>
                <w:lang w:val="en-US" w:eastAsia="en-US"/>
              </w:rPr>
            </w:pPr>
            <w:r w:rsidRPr="00E01596">
              <w:rPr>
                <w:snapToGrid w:val="0"/>
                <w:szCs w:val="22"/>
                <w:lang w:val="en-US" w:eastAsia="en-US"/>
              </w:rPr>
              <w:t>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C6A1" w14:textId="77777777" w:rsidR="00ED0E13" w:rsidRPr="00E01596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E01596">
              <w:rPr>
                <w:snapToGrid w:val="0"/>
                <w:szCs w:val="22"/>
                <w:lang w:eastAsia="en-US"/>
              </w:rPr>
              <w:t>€</w:t>
            </w:r>
          </w:p>
        </w:tc>
      </w:tr>
      <w:tr w:rsidR="00ED0E13" w:rsidRPr="00777AE2" w14:paraId="0861EA1C" w14:textId="77777777" w:rsidTr="004446F2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B3D11" w14:textId="77777777" w:rsidR="00ED0E13" w:rsidRPr="00777AE2" w:rsidRDefault="00ED0E13" w:rsidP="004446F2">
            <w:pPr>
              <w:rPr>
                <w:rFonts w:ascii="Arial" w:hAnsi="Arial" w:cs="Arial"/>
                <w:snapToGrid w:val="0"/>
                <w:szCs w:val="22"/>
                <w:lang w:val="en-US" w:eastAsia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272C3" w14:textId="77777777" w:rsidR="00ED0E13" w:rsidRPr="00E01596" w:rsidRDefault="00ED0E13" w:rsidP="004446F2">
            <w:pPr>
              <w:snapToGrid w:val="0"/>
              <w:jc w:val="both"/>
              <w:rPr>
                <w:b/>
                <w:szCs w:val="22"/>
                <w:lang w:val="en-US" w:eastAsia="en-US"/>
              </w:rPr>
            </w:pPr>
            <w:proofErr w:type="spellStart"/>
            <w:r w:rsidRPr="00E01596">
              <w:rPr>
                <w:b/>
                <w:szCs w:val="22"/>
                <w:lang w:val="it-IT" w:eastAsia="en-US"/>
              </w:rPr>
              <w:t>Sveukupno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sredstava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za</w:t>
            </w:r>
            <w:r w:rsidRPr="00E01596">
              <w:rPr>
                <w:b/>
                <w:szCs w:val="22"/>
                <w:lang w:eastAsia="en-US"/>
              </w:rPr>
              <w:t xml:space="preserve"> razdoblje </w:t>
            </w:r>
            <w:proofErr w:type="gramStart"/>
            <w:r w:rsidRPr="00E01596">
              <w:rPr>
                <w:b/>
                <w:szCs w:val="22"/>
                <w:lang w:eastAsia="en-US"/>
              </w:rPr>
              <w:t>od</w:t>
            </w:r>
            <w:proofErr w:type="gramEnd"/>
            <w:r w:rsidRPr="00E01596">
              <w:rPr>
                <w:b/>
                <w:szCs w:val="22"/>
                <w:lang w:eastAsia="en-US"/>
              </w:rPr>
              <w:t xml:space="preserve"> 2024. do 2028.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godinu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za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gradnju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na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pomorskom</w:t>
            </w:r>
            <w:proofErr w:type="spellEnd"/>
            <w:r w:rsidRPr="00E01596">
              <w:rPr>
                <w:b/>
                <w:szCs w:val="22"/>
                <w:lang w:val="it-IT" w:eastAsia="en-US"/>
              </w:rPr>
              <w:t xml:space="preserve"> </w:t>
            </w:r>
            <w:proofErr w:type="spellStart"/>
            <w:r w:rsidRPr="00E01596">
              <w:rPr>
                <w:b/>
                <w:szCs w:val="22"/>
                <w:lang w:val="it-IT" w:eastAsia="en-US"/>
              </w:rPr>
              <w:t>odbru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9AEE1" w14:textId="3236894E" w:rsidR="00ED0E13" w:rsidRPr="00E01596" w:rsidRDefault="00036E1A" w:rsidP="004446F2">
            <w:pPr>
              <w:jc w:val="center"/>
              <w:rPr>
                <w:snapToGrid w:val="0"/>
                <w:szCs w:val="22"/>
                <w:lang w:val="en-US" w:eastAsia="en-US"/>
              </w:rPr>
            </w:pPr>
            <w:r>
              <w:rPr>
                <w:b/>
                <w:snapToGrid w:val="0"/>
                <w:szCs w:val="22"/>
                <w:lang w:val="it-IT" w:eastAsia="en-US"/>
              </w:rPr>
              <w:t>2.990.000,00</w:t>
            </w:r>
            <w:r w:rsidR="00ED0E13" w:rsidRPr="00E01596">
              <w:rPr>
                <w:b/>
                <w:snapToGrid w:val="0"/>
                <w:szCs w:val="22"/>
                <w:lang w:val="it-IT" w:eastAsia="en-US"/>
              </w:rPr>
              <w:fldChar w:fldCharType="begin"/>
            </w:r>
            <w:r w:rsidR="00ED0E13" w:rsidRPr="00E01596">
              <w:rPr>
                <w:b/>
                <w:snapToGrid w:val="0"/>
                <w:szCs w:val="22"/>
                <w:lang w:val="it-IT" w:eastAsia="en-US"/>
              </w:rPr>
              <w:instrText xml:space="preserve"> =SUM(ABOVE) </w:instrText>
            </w:r>
            <w:r w:rsidR="00ED0E13" w:rsidRPr="00E01596">
              <w:rPr>
                <w:b/>
                <w:snapToGrid w:val="0"/>
                <w:szCs w:val="22"/>
                <w:lang w:val="it-IT" w:eastAsia="en-US"/>
              </w:rPr>
              <w:fldChar w:fldCharType="separate"/>
            </w:r>
            <w:r w:rsidR="00ED0E13" w:rsidRPr="00E01596">
              <w:rPr>
                <w:b/>
                <w:snapToGrid w:val="0"/>
                <w:szCs w:val="22"/>
                <w:lang w:val="it-IT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6DA4F" w14:textId="77777777" w:rsidR="00ED0E13" w:rsidRPr="00E01596" w:rsidRDefault="00ED0E13" w:rsidP="004446F2">
            <w:pPr>
              <w:jc w:val="center"/>
              <w:rPr>
                <w:snapToGrid w:val="0"/>
                <w:szCs w:val="22"/>
                <w:lang w:eastAsia="en-US"/>
              </w:rPr>
            </w:pPr>
            <w:r w:rsidRPr="00E01596">
              <w:rPr>
                <w:b/>
                <w:snapToGrid w:val="0"/>
                <w:szCs w:val="22"/>
                <w:lang w:eastAsia="en-US"/>
              </w:rPr>
              <w:t>€</w:t>
            </w:r>
          </w:p>
        </w:tc>
      </w:tr>
    </w:tbl>
    <w:p w14:paraId="6BAC659B" w14:textId="77777777" w:rsidR="00ED0E13" w:rsidRDefault="00ED0E13" w:rsidP="006B00ED">
      <w:pPr>
        <w:ind w:firstLine="708"/>
        <w:jc w:val="both"/>
      </w:pPr>
    </w:p>
    <w:p w14:paraId="246F281A" w14:textId="77777777" w:rsidR="006748CF" w:rsidRDefault="006748CF" w:rsidP="006748CF"/>
    <w:p w14:paraId="67D1F5BB" w14:textId="77777777" w:rsidR="00736AEB" w:rsidRDefault="00736AEB" w:rsidP="006748CF"/>
    <w:p w14:paraId="5B7BB63B" w14:textId="77777777" w:rsidR="00736AEB" w:rsidRDefault="00736AEB" w:rsidP="006748CF"/>
    <w:p w14:paraId="1CFB0AE6" w14:textId="77777777" w:rsidR="00736AEB" w:rsidRDefault="00736AEB" w:rsidP="006748CF"/>
    <w:p w14:paraId="0ABEAA2F" w14:textId="77777777" w:rsidR="00736AEB" w:rsidRDefault="00736AEB" w:rsidP="006748CF"/>
    <w:p w14:paraId="67FF7B2B" w14:textId="77777777" w:rsidR="00736AEB" w:rsidRDefault="00736AEB" w:rsidP="006748CF"/>
    <w:p w14:paraId="5D9FD960" w14:textId="77777777" w:rsidR="00736AEB" w:rsidRDefault="00736AEB" w:rsidP="006748CF"/>
    <w:p w14:paraId="6E96C986" w14:textId="77777777" w:rsidR="00736AEB" w:rsidRDefault="00736AEB" w:rsidP="006748CF"/>
    <w:p w14:paraId="7D4A00F7" w14:textId="77777777" w:rsidR="00736AEB" w:rsidRDefault="00736AEB" w:rsidP="006748CF"/>
    <w:p w14:paraId="699A1CFC" w14:textId="77777777" w:rsidR="00736AEB" w:rsidRDefault="00736AEB" w:rsidP="006748CF"/>
    <w:p w14:paraId="199491CC" w14:textId="77777777" w:rsidR="00736AEB" w:rsidRDefault="00736AEB" w:rsidP="006748CF"/>
    <w:p w14:paraId="326ADFD8" w14:textId="20DB9EFE" w:rsidR="00ED0E13" w:rsidRDefault="006748CF" w:rsidP="006748CF">
      <w:pPr>
        <w:jc w:val="center"/>
      </w:pPr>
      <w:r>
        <w:t>Članak 2.</w:t>
      </w:r>
    </w:p>
    <w:p w14:paraId="0F08CFE0" w14:textId="77777777" w:rsidR="00ED0E13" w:rsidRDefault="00ED0E13" w:rsidP="006B00ED">
      <w:pPr>
        <w:ind w:firstLine="708"/>
        <w:jc w:val="both"/>
      </w:pPr>
    </w:p>
    <w:p w14:paraId="176D47E8" w14:textId="7E073C56" w:rsidR="00ED0E13" w:rsidRDefault="006748CF" w:rsidP="006748CF">
      <w:pPr>
        <w:ind w:firstLine="708"/>
        <w:jc w:val="both"/>
      </w:pPr>
      <w:r>
        <w:t xml:space="preserve">U članku 16. </w:t>
      </w:r>
      <w:r w:rsidR="00736AEB">
        <w:t>u tablici m</w:t>
      </w:r>
      <w:r>
        <w:t>ikrolokacij</w:t>
      </w:r>
      <w:r w:rsidR="00736AEB">
        <w:t>a</w:t>
      </w:r>
      <w:r>
        <w:t xml:space="preserve"> na kojima se ovim Planom predviđa obavljanje djelatnosti iz prethodnog </w:t>
      </w:r>
      <w:r w:rsidR="00736AEB">
        <w:t>dodaj</w:t>
      </w:r>
      <w:r w:rsidR="00512577">
        <w:t>e</w:t>
      </w:r>
      <w:r w:rsidR="00736AEB">
        <w:t xml:space="preserve"> se točk</w:t>
      </w:r>
      <w:r w:rsidR="00512577">
        <w:t>a</w:t>
      </w:r>
      <w:r w:rsidR="00736AEB">
        <w:t xml:space="preserve"> 27. kako slijedi</w:t>
      </w:r>
      <w:r>
        <w:t>:</w:t>
      </w:r>
    </w:p>
    <w:p w14:paraId="35B3A224" w14:textId="5C669214" w:rsidR="005C4918" w:rsidRDefault="005C4918" w:rsidP="00913FA6">
      <w:pPr>
        <w:tabs>
          <w:tab w:val="left" w:pos="709"/>
        </w:tabs>
        <w:ind w:right="-7"/>
        <w:jc w:val="both"/>
      </w:pPr>
    </w:p>
    <w:tbl>
      <w:tblPr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0"/>
        <w:gridCol w:w="1803"/>
        <w:gridCol w:w="992"/>
        <w:gridCol w:w="1559"/>
        <w:gridCol w:w="1559"/>
        <w:gridCol w:w="1985"/>
        <w:gridCol w:w="850"/>
        <w:gridCol w:w="851"/>
        <w:gridCol w:w="850"/>
      </w:tblGrid>
      <w:tr w:rsidR="00036E1A" w:rsidRPr="00777AE2" w14:paraId="74306A23" w14:textId="77777777" w:rsidTr="00036E1A">
        <w:trPr>
          <w:cantSplit/>
          <w:trHeight w:val="9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54B9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Redni broj lokacije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92A3A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Naziv lokacije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D7EC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Kata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F77B6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č</w:t>
            </w:r>
            <w:r w:rsidRPr="00F77B63">
              <w:rPr>
                <w:b/>
                <w:bCs/>
                <w:sz w:val="16"/>
                <w:szCs w:val="16"/>
              </w:rPr>
              <w:t>est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9654F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Mikrolokacija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42D2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Djelatnost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031D5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r w:rsidRPr="00F77B63">
              <w:rPr>
                <w:b/>
                <w:bCs/>
                <w:sz w:val="16"/>
                <w:szCs w:val="16"/>
              </w:rPr>
              <w:t>Sredstvo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6D0E" w14:textId="77777777" w:rsidR="00036E1A" w:rsidRPr="00F77B63" w:rsidRDefault="00036E1A" w:rsidP="006A00DB">
            <w:pPr>
              <w:widowControl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CF8802A" w14:textId="77777777" w:rsidR="00036E1A" w:rsidRPr="00F77B63" w:rsidRDefault="00036E1A" w:rsidP="006A00DB">
            <w:pPr>
              <w:widowControl w:val="0"/>
              <w:jc w:val="center"/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F77B63">
              <w:rPr>
                <w:b/>
                <w:bCs/>
                <w:sz w:val="16"/>
                <w:szCs w:val="16"/>
                <w:lang w:val="en-US"/>
              </w:rPr>
              <w:t>Količina</w:t>
            </w:r>
            <w:proofErr w:type="spellEnd"/>
            <w:r w:rsidRPr="00F77B63">
              <w:rPr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77B63">
              <w:rPr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  <w:r w:rsidRPr="00F77B63">
              <w:rPr>
                <w:b/>
                <w:bCs/>
                <w:sz w:val="16"/>
                <w:szCs w:val="16"/>
                <w:lang w:val="en-US"/>
              </w:rPr>
              <w:t>)/</w:t>
            </w:r>
          </w:p>
          <w:p w14:paraId="34598913" w14:textId="77777777" w:rsidR="00036E1A" w:rsidRPr="00F77B63" w:rsidRDefault="00036E1A" w:rsidP="006A00DB">
            <w:pPr>
              <w:widowControl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77B63">
              <w:rPr>
                <w:b/>
                <w:bCs/>
                <w:sz w:val="16"/>
                <w:szCs w:val="16"/>
              </w:rPr>
              <w:t>Površina (m2)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EC721F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77B63">
              <w:rPr>
                <w:b/>
                <w:bCs/>
                <w:sz w:val="16"/>
                <w:szCs w:val="16"/>
                <w:lang w:val="en-US"/>
              </w:rPr>
              <w:t>Broj</w:t>
            </w:r>
            <w:proofErr w:type="spellEnd"/>
            <w:r w:rsidRPr="00F77B6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7B63">
              <w:rPr>
                <w:b/>
                <w:bCs/>
                <w:sz w:val="16"/>
                <w:szCs w:val="16"/>
                <w:lang w:val="en-US"/>
              </w:rPr>
              <w:t>dozvola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2EF65" w14:textId="77777777" w:rsidR="00036E1A" w:rsidRPr="00F77B63" w:rsidRDefault="00036E1A" w:rsidP="006A00DB">
            <w:pPr>
              <w:widowControl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306D141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proofErr w:type="gramStart"/>
            <w:r w:rsidRPr="00F77B63">
              <w:rPr>
                <w:b/>
                <w:bCs/>
                <w:sz w:val="16"/>
                <w:szCs w:val="16"/>
                <w:lang w:val="en-US"/>
              </w:rPr>
              <w:t xml:space="preserve">Rok  </w:t>
            </w:r>
            <w:proofErr w:type="spellStart"/>
            <w:r w:rsidRPr="00F77B63">
              <w:rPr>
                <w:b/>
                <w:bCs/>
                <w:sz w:val="16"/>
                <w:szCs w:val="16"/>
                <w:lang w:val="en-US"/>
              </w:rPr>
              <w:t>dozvole</w:t>
            </w:r>
            <w:proofErr w:type="spellEnd"/>
            <w:proofErr w:type="gramEnd"/>
          </w:p>
          <w:p w14:paraId="4796831A" w14:textId="77777777" w:rsidR="00036E1A" w:rsidRPr="00F77B63" w:rsidRDefault="00036E1A" w:rsidP="006A00D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36E1A" w:rsidRPr="00BA73ED" w14:paraId="06571E87" w14:textId="77777777" w:rsidTr="00036E1A">
        <w:trPr>
          <w:cantSplit/>
          <w:trHeight w:val="41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67DCAB" w14:textId="73EDCA0A" w:rsidR="00036E1A" w:rsidRPr="00BA73ED" w:rsidRDefault="00512577" w:rsidP="006A0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95553" w14:textId="77777777" w:rsidR="00036E1A" w:rsidRPr="00BA73ED" w:rsidRDefault="00036E1A" w:rsidP="006A00DB">
            <w:pPr>
              <w:jc w:val="center"/>
              <w:rPr>
                <w:sz w:val="16"/>
                <w:szCs w:val="16"/>
              </w:rPr>
            </w:pPr>
            <w:r w:rsidRPr="00DD4D9F">
              <w:rPr>
                <w:sz w:val="16"/>
                <w:szCs w:val="16"/>
              </w:rPr>
              <w:t xml:space="preserve">Plaža </w:t>
            </w:r>
            <w:proofErr w:type="spellStart"/>
            <w:r>
              <w:rPr>
                <w:sz w:val="16"/>
                <w:szCs w:val="16"/>
              </w:rPr>
              <w:t>Osejava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3CC1" w14:textId="77777777" w:rsidR="00036E1A" w:rsidRPr="00BA73ED" w:rsidRDefault="00036E1A" w:rsidP="006A0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6654C" w14:textId="77777777" w:rsidR="00036E1A" w:rsidRPr="00BA73ED" w:rsidRDefault="00036E1A" w:rsidP="006A00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Plaža </w:t>
            </w:r>
            <w:proofErr w:type="spellStart"/>
            <w:r>
              <w:rPr>
                <w:color w:val="000000"/>
                <w:sz w:val="16"/>
                <w:szCs w:val="16"/>
              </w:rPr>
              <w:t>Osejava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8DC64" w14:textId="77777777" w:rsidR="00036E1A" w:rsidRPr="00BA73ED" w:rsidRDefault="00036E1A" w:rsidP="006A00DB">
            <w:pPr>
              <w:jc w:val="center"/>
              <w:rPr>
                <w:sz w:val="16"/>
                <w:szCs w:val="16"/>
              </w:rPr>
            </w:pPr>
            <w:r w:rsidRPr="00DD4D9F">
              <w:rPr>
                <w:sz w:val="16"/>
                <w:szCs w:val="16"/>
              </w:rPr>
              <w:t>komercijalno-rekreacijski sadržaji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BCE14" w14:textId="77777777" w:rsidR="00036E1A" w:rsidRPr="00BA73ED" w:rsidRDefault="00036E1A" w:rsidP="006A00DB">
            <w:pPr>
              <w:jc w:val="center"/>
              <w:rPr>
                <w:sz w:val="16"/>
                <w:szCs w:val="16"/>
              </w:rPr>
            </w:pPr>
            <w:r w:rsidRPr="00DD4D9F">
              <w:rPr>
                <w:sz w:val="16"/>
                <w:szCs w:val="16"/>
              </w:rPr>
              <w:t>Ležaljke + suncobrani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1ADC8BB" w14:textId="77777777" w:rsidR="00036E1A" w:rsidRPr="00DD4D9F" w:rsidRDefault="00036E1A" w:rsidP="006A00D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14:paraId="72FA8453" w14:textId="77777777" w:rsidR="00036E1A" w:rsidRPr="00BA73ED" w:rsidRDefault="00036E1A" w:rsidP="006A00DB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20+20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E8E" w14:textId="77777777" w:rsidR="00036E1A" w:rsidRPr="00BA73ED" w:rsidRDefault="00036E1A" w:rsidP="006A00DB">
            <w:pPr>
              <w:jc w:val="center"/>
              <w:rPr>
                <w:sz w:val="16"/>
                <w:szCs w:val="16"/>
                <w:lang w:val="en-US"/>
              </w:rPr>
            </w:pPr>
            <w:r w:rsidRPr="00DD4D9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E5D" w14:textId="77777777" w:rsidR="00036E1A" w:rsidRPr="00DD4D9F" w:rsidRDefault="00036E1A" w:rsidP="006A00DB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7A02923" w14:textId="77777777" w:rsidR="00036E1A" w:rsidRPr="00BA73ED" w:rsidRDefault="00036E1A" w:rsidP="006A00DB">
            <w:pPr>
              <w:jc w:val="center"/>
              <w:rPr>
                <w:sz w:val="16"/>
                <w:szCs w:val="16"/>
                <w:lang w:val="en-US"/>
              </w:rPr>
            </w:pPr>
            <w:r w:rsidRPr="00880477">
              <w:rPr>
                <w:sz w:val="16"/>
                <w:szCs w:val="16"/>
                <w:lang w:val="en-US"/>
              </w:rPr>
              <w:t xml:space="preserve">2 </w:t>
            </w:r>
            <w:proofErr w:type="spellStart"/>
            <w:r w:rsidRPr="00880477">
              <w:rPr>
                <w:sz w:val="16"/>
                <w:szCs w:val="16"/>
                <w:lang w:val="en-US"/>
              </w:rPr>
              <w:t>godine</w:t>
            </w:r>
            <w:proofErr w:type="spellEnd"/>
          </w:p>
        </w:tc>
      </w:tr>
    </w:tbl>
    <w:p w14:paraId="667AAB72" w14:textId="77777777" w:rsidR="005C4918" w:rsidRDefault="005C4918" w:rsidP="006B00ED">
      <w:pPr>
        <w:ind w:firstLine="708"/>
        <w:jc w:val="both"/>
      </w:pPr>
    </w:p>
    <w:p w14:paraId="124AF657" w14:textId="5BD971D6" w:rsidR="00E44D9D" w:rsidRPr="00460B68" w:rsidRDefault="002411AA" w:rsidP="00E44D9D">
      <w:pPr>
        <w:tabs>
          <w:tab w:val="left" w:pos="708"/>
          <w:tab w:val="center" w:pos="4320"/>
          <w:tab w:val="right" w:pos="8640"/>
        </w:tabs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ab/>
      </w:r>
      <w:r w:rsidR="00E44D9D" w:rsidRPr="00460B68">
        <w:rPr>
          <w:szCs w:val="22"/>
          <w:lang w:eastAsia="x-none"/>
        </w:rPr>
        <w:t>Grafički prikaz</w:t>
      </w:r>
      <w:r w:rsidR="00E44D9D" w:rsidRPr="00460B68">
        <w:rPr>
          <w:szCs w:val="22"/>
          <w:lang w:val="x-none" w:eastAsia="x-none"/>
        </w:rPr>
        <w:t xml:space="preserve"> lokacij</w:t>
      </w:r>
      <w:r w:rsidR="00512577">
        <w:rPr>
          <w:szCs w:val="22"/>
          <w:lang w:val="x-none" w:eastAsia="x-none"/>
        </w:rPr>
        <w:t>e</w:t>
      </w:r>
      <w:r w:rsidR="00E44D9D" w:rsidRPr="00460B68">
        <w:rPr>
          <w:szCs w:val="22"/>
          <w:lang w:val="x-none" w:eastAsia="x-none"/>
        </w:rPr>
        <w:t xml:space="preserve"> iz stavka 1. ovog</w:t>
      </w:r>
      <w:r w:rsidR="00E44D9D" w:rsidRPr="00460B68">
        <w:rPr>
          <w:szCs w:val="22"/>
          <w:lang w:eastAsia="x-none"/>
        </w:rPr>
        <w:t>a</w:t>
      </w:r>
      <w:r w:rsidR="00E44D9D" w:rsidRPr="00460B68">
        <w:rPr>
          <w:szCs w:val="22"/>
          <w:lang w:val="x-none" w:eastAsia="x-none"/>
        </w:rPr>
        <w:t xml:space="preserve"> članka utvrđen je u prilogu (Prilog 1.)</w:t>
      </w:r>
      <w:r w:rsidR="00E44D9D">
        <w:rPr>
          <w:szCs w:val="22"/>
          <w:lang w:eastAsia="x-none"/>
        </w:rPr>
        <w:t>,</w:t>
      </w:r>
      <w:r w:rsidR="00E44D9D" w:rsidRPr="00460B68">
        <w:rPr>
          <w:szCs w:val="22"/>
          <w:lang w:val="x-none" w:eastAsia="x-none"/>
        </w:rPr>
        <w:t xml:space="preserve"> koji čini sastavni dio ovog</w:t>
      </w:r>
      <w:r w:rsidR="00E44D9D" w:rsidRPr="00460B68">
        <w:rPr>
          <w:szCs w:val="22"/>
          <w:lang w:eastAsia="x-none"/>
        </w:rPr>
        <w:t>a</w:t>
      </w:r>
      <w:r w:rsidR="00E44D9D" w:rsidRPr="00460B68">
        <w:rPr>
          <w:szCs w:val="22"/>
          <w:lang w:val="x-none" w:eastAsia="x-none"/>
        </w:rPr>
        <w:t xml:space="preserve"> Plana.</w:t>
      </w:r>
      <w:r w:rsidR="00A34C6C">
        <w:rPr>
          <w:szCs w:val="22"/>
          <w:lang w:val="x-none" w:eastAsia="x-none"/>
        </w:rPr>
        <w:t>”</w:t>
      </w:r>
    </w:p>
    <w:p w14:paraId="65D1A975" w14:textId="77777777" w:rsidR="00F40839" w:rsidRDefault="00F40839" w:rsidP="00F27397">
      <w:pPr>
        <w:jc w:val="both"/>
        <w:rPr>
          <w:rFonts w:eastAsia="Calibri"/>
        </w:rPr>
      </w:pPr>
    </w:p>
    <w:p w14:paraId="512B982C" w14:textId="1F0D0AC2" w:rsidR="00B86AE3" w:rsidRPr="00777AE2" w:rsidRDefault="00B86AE3" w:rsidP="006932DC">
      <w:pPr>
        <w:jc w:val="center"/>
      </w:pPr>
      <w:r w:rsidRPr="00777AE2">
        <w:t xml:space="preserve">Članak </w:t>
      </w:r>
      <w:r w:rsidR="00800079">
        <w:t>2</w:t>
      </w:r>
      <w:r w:rsidRPr="00777AE2">
        <w:t>.</w:t>
      </w:r>
    </w:p>
    <w:p w14:paraId="727C5CA0" w14:textId="68D14B54" w:rsidR="00D5559C" w:rsidRDefault="00B86AE3" w:rsidP="00B86AE3">
      <w:pPr>
        <w:jc w:val="both"/>
      </w:pPr>
      <w:r w:rsidRPr="00777AE2">
        <w:tab/>
        <w:t>Ov</w:t>
      </w:r>
      <w:r w:rsidR="00F27397">
        <w:t xml:space="preserve">e </w:t>
      </w:r>
      <w:r w:rsidR="00036E1A">
        <w:t xml:space="preserve">izmjene i </w:t>
      </w:r>
      <w:r w:rsidR="00F27397">
        <w:t xml:space="preserve">dopune </w:t>
      </w:r>
      <w:r w:rsidRPr="00777AE2">
        <w:t>Plan</w:t>
      </w:r>
      <w:r w:rsidR="00F27397">
        <w:t>a</w:t>
      </w:r>
      <w:r w:rsidRPr="00777AE2">
        <w:t xml:space="preserve"> </w:t>
      </w:r>
      <w:r w:rsidR="00D70043" w:rsidRPr="00813627">
        <w:rPr>
          <w:lang w:val="x-none"/>
        </w:rPr>
        <w:t xml:space="preserve">upravljanja pomorskim dobrom </w:t>
      </w:r>
      <w:r w:rsidR="00D70043" w:rsidRPr="00813627">
        <w:t>na području grada Makarske</w:t>
      </w:r>
      <w:r w:rsidR="00D70043">
        <w:t xml:space="preserve"> </w:t>
      </w:r>
      <w:r w:rsidR="00D70043" w:rsidRPr="00813627">
        <w:t>za razdoblje od 2024. do 2028. godine</w:t>
      </w:r>
      <w:r w:rsidR="00D70043" w:rsidRPr="00777AE2">
        <w:t xml:space="preserve"> </w:t>
      </w:r>
      <w:r w:rsidRPr="00777AE2">
        <w:t>stupa</w:t>
      </w:r>
      <w:r w:rsidR="00F27397">
        <w:t>ju</w:t>
      </w:r>
      <w:r w:rsidRPr="00777AE2">
        <w:t xml:space="preserve"> na </w:t>
      </w:r>
      <w:r w:rsidRPr="002226E0">
        <w:t xml:space="preserve">snagu </w:t>
      </w:r>
      <w:r w:rsidR="003A247C" w:rsidRPr="002226E0">
        <w:t>prvog</w:t>
      </w:r>
      <w:r w:rsidRPr="002226E0">
        <w:t xml:space="preserve"> dana od dana objave u </w:t>
      </w:r>
      <w:r w:rsidR="006932DC" w:rsidRPr="002226E0">
        <w:t>Glasniku</w:t>
      </w:r>
      <w:r w:rsidRPr="002226E0">
        <w:t xml:space="preserve"> Grada </w:t>
      </w:r>
      <w:r w:rsidR="006932DC" w:rsidRPr="002226E0">
        <w:t>Makarske</w:t>
      </w:r>
      <w:r w:rsidRPr="002226E0">
        <w:t>.</w:t>
      </w:r>
    </w:p>
    <w:p w14:paraId="453302BD" w14:textId="77777777" w:rsidR="00797436" w:rsidRDefault="00797436" w:rsidP="00B86AE3">
      <w:pPr>
        <w:jc w:val="both"/>
      </w:pPr>
    </w:p>
    <w:p w14:paraId="0E970B88" w14:textId="77777777" w:rsidR="00797436" w:rsidRDefault="00797436" w:rsidP="00B86AE3">
      <w:pPr>
        <w:jc w:val="both"/>
      </w:pPr>
    </w:p>
    <w:p w14:paraId="75CF27FF" w14:textId="3FC222AC" w:rsidR="00CB5786" w:rsidRPr="00430F88" w:rsidRDefault="009E622A" w:rsidP="00CB5786">
      <w:pPr>
        <w:spacing w:line="276" w:lineRule="auto"/>
        <w:contextualSpacing/>
        <w:jc w:val="both"/>
        <w:rPr>
          <w:lang w:eastAsia="zh-CN"/>
        </w:rPr>
      </w:pPr>
      <w:bookmarkStart w:id="1" w:name="_Hlk152229594"/>
      <w:r w:rsidRPr="00D81E4D">
        <w:t xml:space="preserve">KLASA: </w:t>
      </w:r>
      <w:r w:rsidR="007C6563">
        <w:t>342-01/23-01/</w:t>
      </w:r>
      <w:r w:rsidR="007C6563" w:rsidRPr="00430F88">
        <w:t>10</w:t>
      </w:r>
    </w:p>
    <w:p w14:paraId="4FBD6A3B" w14:textId="6320E93C" w:rsidR="009E622A" w:rsidRPr="00F27397" w:rsidRDefault="009E622A" w:rsidP="009E622A">
      <w:pPr>
        <w:pStyle w:val="Bezproreda1"/>
        <w:jc w:val="both"/>
        <w:rPr>
          <w:rFonts w:ascii="Times New Roman" w:hAnsi="Times New Roman"/>
          <w:strike/>
          <w:sz w:val="24"/>
          <w:szCs w:val="24"/>
        </w:rPr>
      </w:pPr>
      <w:r w:rsidRPr="00430F88">
        <w:rPr>
          <w:rFonts w:ascii="Times New Roman" w:hAnsi="Times New Roman"/>
          <w:sz w:val="24"/>
          <w:szCs w:val="24"/>
        </w:rPr>
        <w:t>URBROJ: 2181-6-05-01-</w:t>
      </w:r>
      <w:r w:rsidRPr="00036E1A">
        <w:rPr>
          <w:rFonts w:ascii="Times New Roman" w:hAnsi="Times New Roman"/>
          <w:sz w:val="24"/>
          <w:szCs w:val="24"/>
        </w:rPr>
        <w:t>2</w:t>
      </w:r>
      <w:r w:rsidR="00F27397" w:rsidRPr="00036E1A">
        <w:rPr>
          <w:rFonts w:ascii="Times New Roman" w:hAnsi="Times New Roman"/>
          <w:sz w:val="24"/>
          <w:szCs w:val="24"/>
        </w:rPr>
        <w:t>4</w:t>
      </w:r>
      <w:r w:rsidRPr="00036E1A">
        <w:rPr>
          <w:rFonts w:ascii="Times New Roman" w:hAnsi="Times New Roman"/>
          <w:sz w:val="24"/>
          <w:szCs w:val="24"/>
        </w:rPr>
        <w:t>-</w:t>
      </w:r>
      <w:r w:rsidR="00036E1A">
        <w:rPr>
          <w:rFonts w:ascii="Times New Roman" w:hAnsi="Times New Roman"/>
          <w:sz w:val="24"/>
          <w:szCs w:val="24"/>
        </w:rPr>
        <w:t>33</w:t>
      </w:r>
    </w:p>
    <w:p w14:paraId="2CE727AF" w14:textId="77777777" w:rsidR="00797436" w:rsidRDefault="00797436" w:rsidP="009E622A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bookmarkEnd w:id="1"/>
    <w:p w14:paraId="33E9D664" w14:textId="11B7D18A" w:rsidR="009E622A" w:rsidRDefault="009E622A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  <w:r w:rsidRPr="00D81E4D">
        <w:rPr>
          <w:rFonts w:ascii="Times New Roman" w:hAnsi="Times New Roman"/>
          <w:sz w:val="24"/>
          <w:szCs w:val="24"/>
        </w:rPr>
        <w:t>Makarska, ________________</w:t>
      </w:r>
      <w:r w:rsidRPr="00D81E4D">
        <w:rPr>
          <w:rFonts w:ascii="Times New Roman" w:eastAsia="TimesNewRomanPSMT" w:hAnsi="Times New Roman"/>
          <w:sz w:val="24"/>
          <w:szCs w:val="24"/>
          <w:lang w:eastAsia="hr-HR"/>
        </w:rPr>
        <w:t xml:space="preserve"> </w:t>
      </w:r>
      <w:r w:rsidRPr="00036E1A">
        <w:rPr>
          <w:rFonts w:ascii="Times New Roman" w:eastAsia="TimesNewRomanPSMT" w:hAnsi="Times New Roman"/>
          <w:sz w:val="24"/>
          <w:szCs w:val="24"/>
          <w:lang w:eastAsia="hr-HR"/>
        </w:rPr>
        <w:t>202</w:t>
      </w:r>
      <w:r w:rsidR="00036E1A" w:rsidRPr="00036E1A">
        <w:rPr>
          <w:rFonts w:ascii="Times New Roman" w:eastAsia="TimesNewRomanPSMT" w:hAnsi="Times New Roman"/>
          <w:sz w:val="24"/>
          <w:szCs w:val="24"/>
          <w:lang w:eastAsia="hr-HR"/>
        </w:rPr>
        <w:t>5</w:t>
      </w:r>
      <w:r w:rsidRPr="00036E1A">
        <w:rPr>
          <w:rFonts w:ascii="Times New Roman" w:eastAsia="TimesNewRomanPSMT" w:hAnsi="Times New Roman"/>
          <w:sz w:val="24"/>
          <w:szCs w:val="24"/>
          <w:lang w:eastAsia="hr-HR"/>
        </w:rPr>
        <w:t>.</w:t>
      </w:r>
    </w:p>
    <w:p w14:paraId="18F0739D" w14:textId="77777777" w:rsidR="00BA177C" w:rsidRDefault="00BA177C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</w:p>
    <w:p w14:paraId="22CDA6DA" w14:textId="77777777" w:rsidR="009E622A" w:rsidRDefault="009E622A" w:rsidP="009E622A">
      <w:pPr>
        <w:pStyle w:val="Bezproreda"/>
        <w:ind w:left="4248" w:firstLine="708"/>
        <w:rPr>
          <w:bCs/>
        </w:rPr>
      </w:pPr>
      <w:r w:rsidRPr="00D81E4D">
        <w:rPr>
          <w:bCs/>
        </w:rPr>
        <w:t xml:space="preserve"> PREDSJEDNICA GRADSKOG VIJEĆA</w:t>
      </w:r>
    </w:p>
    <w:p w14:paraId="52475656" w14:textId="77777777" w:rsidR="00317B1F" w:rsidRPr="00D81E4D" w:rsidRDefault="00317B1F" w:rsidP="009E622A">
      <w:pPr>
        <w:pStyle w:val="Bezproreda"/>
        <w:ind w:left="4248" w:firstLine="708"/>
        <w:rPr>
          <w:bCs/>
        </w:rPr>
      </w:pPr>
    </w:p>
    <w:p w14:paraId="38C046F7" w14:textId="5E339FF2" w:rsidR="009E622A" w:rsidRDefault="009E622A" w:rsidP="009E622A">
      <w:pPr>
        <w:pStyle w:val="Bezproreda"/>
        <w:rPr>
          <w:bCs/>
        </w:rPr>
      </w:pP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Pr="00D81E4D">
        <w:rPr>
          <w:bCs/>
        </w:rPr>
        <w:tab/>
      </w:r>
      <w:r w:rsidR="00BA177C">
        <w:rPr>
          <w:bCs/>
        </w:rPr>
        <w:t xml:space="preserve"> </w:t>
      </w:r>
      <w:r w:rsidRPr="00D81E4D">
        <w:rPr>
          <w:bCs/>
        </w:rPr>
        <w:t xml:space="preserve"> Gordana </w:t>
      </w:r>
      <w:proofErr w:type="spellStart"/>
      <w:r w:rsidRPr="00D81E4D">
        <w:rPr>
          <w:bCs/>
        </w:rPr>
        <w:t>Muhtić</w:t>
      </w:r>
      <w:proofErr w:type="spellEnd"/>
      <w:r w:rsidRPr="00D81E4D">
        <w:rPr>
          <w:bCs/>
        </w:rPr>
        <w:t xml:space="preserve">, </w:t>
      </w:r>
      <w:proofErr w:type="spellStart"/>
      <w:r w:rsidRPr="00D81E4D">
        <w:rPr>
          <w:bCs/>
        </w:rPr>
        <w:t>dipl.iur</w:t>
      </w:r>
      <w:proofErr w:type="spellEnd"/>
      <w:r w:rsidRPr="00D81E4D">
        <w:rPr>
          <w:bCs/>
        </w:rPr>
        <w:t>.</w:t>
      </w:r>
    </w:p>
    <w:p w14:paraId="369C32AA" w14:textId="77777777" w:rsidR="00800836" w:rsidRDefault="00800836" w:rsidP="00800836">
      <w:pPr>
        <w:spacing w:line="276" w:lineRule="auto"/>
        <w:contextualSpacing/>
      </w:pPr>
      <w:r>
        <w:t>Prilog 1. Grafički prikaz</w:t>
      </w:r>
    </w:p>
    <w:p w14:paraId="21508564" w14:textId="395871DA" w:rsidR="00800836" w:rsidRDefault="00800836" w:rsidP="00800836"/>
    <w:p w14:paraId="291A1ACE" w14:textId="77777777" w:rsidR="00800836" w:rsidRDefault="00800836" w:rsidP="00800836"/>
    <w:p w14:paraId="698323A1" w14:textId="1114915D" w:rsidR="00800836" w:rsidRDefault="00800836" w:rsidP="00800836"/>
    <w:p w14:paraId="66FACCAD" w14:textId="77777777" w:rsidR="00800836" w:rsidRDefault="00800836" w:rsidP="00800836"/>
    <w:p w14:paraId="3E8AE5FC" w14:textId="77777777" w:rsidR="00800836" w:rsidRDefault="00800836" w:rsidP="00800836"/>
    <w:p w14:paraId="71A5C5EB" w14:textId="77777777" w:rsidR="00800836" w:rsidRDefault="00800836" w:rsidP="00800836"/>
    <w:p w14:paraId="7FA6AC3F" w14:textId="77777777" w:rsidR="00800836" w:rsidRDefault="00800836" w:rsidP="00800836"/>
    <w:p w14:paraId="382AF209" w14:textId="77777777" w:rsidR="00800836" w:rsidRDefault="00800836" w:rsidP="00800836"/>
    <w:p w14:paraId="62941491" w14:textId="77777777" w:rsidR="00800836" w:rsidRDefault="00800836" w:rsidP="00800836"/>
    <w:p w14:paraId="65E5DB96" w14:textId="77777777" w:rsidR="00800836" w:rsidRDefault="00800836" w:rsidP="00800836"/>
    <w:p w14:paraId="3E25EC53" w14:textId="77777777" w:rsidR="00800836" w:rsidRDefault="00800836" w:rsidP="00800836"/>
    <w:p w14:paraId="4FE7F608" w14:textId="5D19561B" w:rsidR="00800836" w:rsidRDefault="00800836" w:rsidP="00800836"/>
    <w:p w14:paraId="10D66E7F" w14:textId="77777777" w:rsidR="00800836" w:rsidRDefault="00800836" w:rsidP="00800836"/>
    <w:p w14:paraId="0D59AC98" w14:textId="300921ED" w:rsidR="00800836" w:rsidRDefault="00800836" w:rsidP="00800836"/>
    <w:p w14:paraId="45525023" w14:textId="77777777" w:rsidR="00FF7440" w:rsidRDefault="00FF7440" w:rsidP="00800836"/>
    <w:p w14:paraId="68063026" w14:textId="77777777" w:rsidR="00FF7440" w:rsidRDefault="00FF7440" w:rsidP="00800836"/>
    <w:p w14:paraId="41AA0546" w14:textId="77777777" w:rsidR="00FF7440" w:rsidRDefault="00FF7440" w:rsidP="00800836"/>
    <w:p w14:paraId="3A2EBF48" w14:textId="77777777" w:rsidR="00FF7440" w:rsidRDefault="00FF7440" w:rsidP="00800836"/>
    <w:p w14:paraId="24BE3853" w14:textId="77777777" w:rsidR="00FF7440" w:rsidRDefault="00FF7440" w:rsidP="00800836"/>
    <w:p w14:paraId="408C3141" w14:textId="77777777" w:rsidR="00FF7440" w:rsidRDefault="00FF7440" w:rsidP="00800836"/>
    <w:p w14:paraId="08B1F6B0" w14:textId="77777777" w:rsidR="00FF7440" w:rsidRDefault="00FF7440" w:rsidP="00800836"/>
    <w:p w14:paraId="443F0E5F" w14:textId="69674BF3" w:rsidR="00800836" w:rsidRDefault="00800836" w:rsidP="00800836"/>
    <w:p w14:paraId="1A0B6978" w14:textId="77777777" w:rsidR="00036E1A" w:rsidRDefault="00036E1A" w:rsidP="00036E1A">
      <w:pPr>
        <w:spacing w:line="276" w:lineRule="auto"/>
        <w:contextualSpacing/>
      </w:pPr>
      <w:r>
        <w:lastRenderedPageBreak/>
        <w:t>Prilog 1. Grafički prikaz</w:t>
      </w:r>
    </w:p>
    <w:p w14:paraId="42D9F2B7" w14:textId="6C444A63" w:rsidR="00036E1A" w:rsidRDefault="00036E1A" w:rsidP="00036E1A"/>
    <w:p w14:paraId="3E413351" w14:textId="77777777" w:rsidR="00036E1A" w:rsidRDefault="00036E1A" w:rsidP="00036E1A"/>
    <w:p w14:paraId="665A8649" w14:textId="12F336FB" w:rsidR="00036E1A" w:rsidRDefault="00FF7440" w:rsidP="00036E1A">
      <w:r w:rsidRPr="00FF7440">
        <w:drawing>
          <wp:inline distT="0" distB="0" distL="0" distR="0" wp14:anchorId="1790F076" wp14:editId="6EA58A53">
            <wp:extent cx="5941060" cy="4104005"/>
            <wp:effectExtent l="0" t="0" r="2540" b="0"/>
            <wp:docPr id="1990197329" name="Slika 1" descr="Slika na kojoj se prikazuje tekst, snimka zaslona,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7329" name="Slika 1" descr="Slika na kojoj se prikazuje tekst, snimka zaslona, karta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3378" w14:textId="77777777" w:rsidR="00800836" w:rsidRDefault="00800836" w:rsidP="00800836"/>
    <w:p w14:paraId="0F1E5E16" w14:textId="3AD994BA" w:rsidR="00800836" w:rsidRDefault="00800836" w:rsidP="00800836"/>
    <w:p w14:paraId="1B0C1D27" w14:textId="77777777" w:rsidR="00800836" w:rsidRDefault="00800836" w:rsidP="00800836"/>
    <w:p w14:paraId="3AC72C9F" w14:textId="482B692E" w:rsidR="00800836" w:rsidRDefault="00800836" w:rsidP="00800836"/>
    <w:p w14:paraId="0607A63C" w14:textId="77777777" w:rsidR="00800836" w:rsidRDefault="00800836" w:rsidP="00800836"/>
    <w:p w14:paraId="6E80F06F" w14:textId="446ED9BC" w:rsidR="00800836" w:rsidRDefault="00800836" w:rsidP="00800836"/>
    <w:p w14:paraId="6394CBB5" w14:textId="77777777" w:rsidR="00800836" w:rsidRPr="0070079F" w:rsidRDefault="00800836" w:rsidP="00800836">
      <w:pPr>
        <w:jc w:val="both"/>
      </w:pPr>
    </w:p>
    <w:p w14:paraId="5E57C27B" w14:textId="77777777" w:rsidR="00800836" w:rsidRDefault="00800836" w:rsidP="00800836"/>
    <w:p w14:paraId="1B6E21C5" w14:textId="77777777" w:rsidR="00FE5337" w:rsidRDefault="00FE5337" w:rsidP="009E622A">
      <w:pPr>
        <w:pStyle w:val="Bezproreda"/>
        <w:rPr>
          <w:bCs/>
        </w:rPr>
      </w:pPr>
    </w:p>
    <w:p w14:paraId="3698BFAF" w14:textId="77777777" w:rsidR="00FE5337" w:rsidRDefault="00FE5337" w:rsidP="009E622A">
      <w:pPr>
        <w:pStyle w:val="Bezproreda"/>
        <w:rPr>
          <w:bCs/>
        </w:rPr>
      </w:pPr>
    </w:p>
    <w:p w14:paraId="677F2448" w14:textId="77777777" w:rsidR="00FE5337" w:rsidRDefault="00FE5337" w:rsidP="009E622A">
      <w:pPr>
        <w:pStyle w:val="Bezproreda"/>
        <w:rPr>
          <w:bCs/>
        </w:rPr>
      </w:pPr>
    </w:p>
    <w:p w14:paraId="774A7F48" w14:textId="77777777" w:rsidR="00FE5337" w:rsidRDefault="00FE5337" w:rsidP="009E622A">
      <w:pPr>
        <w:pStyle w:val="Bezproreda"/>
        <w:rPr>
          <w:bCs/>
        </w:rPr>
      </w:pPr>
    </w:p>
    <w:p w14:paraId="6204D64F" w14:textId="77777777" w:rsidR="00FE5337" w:rsidRDefault="00FE5337" w:rsidP="009E622A">
      <w:pPr>
        <w:pStyle w:val="Bezproreda"/>
        <w:rPr>
          <w:bCs/>
        </w:rPr>
      </w:pPr>
    </w:p>
    <w:p w14:paraId="520E809E" w14:textId="77777777" w:rsidR="00FE5337" w:rsidRDefault="00FE5337" w:rsidP="009E622A">
      <w:pPr>
        <w:pStyle w:val="Bezproreda"/>
        <w:rPr>
          <w:bCs/>
        </w:rPr>
      </w:pPr>
    </w:p>
    <w:p w14:paraId="081060C3" w14:textId="77777777" w:rsidR="00FE5337" w:rsidRDefault="00FE5337" w:rsidP="009E622A">
      <w:pPr>
        <w:pStyle w:val="Bezproreda"/>
        <w:rPr>
          <w:bCs/>
        </w:rPr>
      </w:pPr>
    </w:p>
    <w:p w14:paraId="4016BA14" w14:textId="77777777" w:rsidR="00FE5337" w:rsidRDefault="00FE5337" w:rsidP="009E622A">
      <w:pPr>
        <w:pStyle w:val="Bezproreda"/>
        <w:rPr>
          <w:bCs/>
        </w:rPr>
      </w:pPr>
    </w:p>
    <w:p w14:paraId="286F4547" w14:textId="77777777" w:rsidR="00FE5337" w:rsidRDefault="00FE5337" w:rsidP="009E622A">
      <w:pPr>
        <w:pStyle w:val="Bezproreda"/>
        <w:rPr>
          <w:bCs/>
        </w:rPr>
      </w:pPr>
    </w:p>
    <w:p w14:paraId="4B791D57" w14:textId="77777777" w:rsidR="00FE5337" w:rsidRDefault="00FE5337" w:rsidP="009E622A">
      <w:pPr>
        <w:pStyle w:val="Bezproreda"/>
        <w:rPr>
          <w:bCs/>
        </w:rPr>
      </w:pPr>
    </w:p>
    <w:sectPr w:rsidR="00FE5337" w:rsidSect="00AF7E2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1CEE" w14:textId="77777777" w:rsidR="00AF7E26" w:rsidRDefault="00AF7E26" w:rsidP="00A2129D">
      <w:r>
        <w:separator/>
      </w:r>
    </w:p>
  </w:endnote>
  <w:endnote w:type="continuationSeparator" w:id="0">
    <w:p w14:paraId="4EB2F57E" w14:textId="77777777" w:rsidR="00AF7E26" w:rsidRDefault="00AF7E26" w:rsidP="00A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26E6" w14:textId="77777777" w:rsidR="00AF7E26" w:rsidRDefault="00AF7E26" w:rsidP="00A2129D">
      <w:r>
        <w:separator/>
      </w:r>
    </w:p>
  </w:footnote>
  <w:footnote w:type="continuationSeparator" w:id="0">
    <w:p w14:paraId="029179B2" w14:textId="77777777" w:rsidR="00AF7E26" w:rsidRDefault="00AF7E26" w:rsidP="00A2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lang w:eastAsia="hr-HR"/>
      </w:rPr>
    </w:lvl>
  </w:abstractNum>
  <w:abstractNum w:abstractNumId="4" w15:restartNumberingAfterBreak="0">
    <w:nsid w:val="00794A87"/>
    <w:multiLevelType w:val="hybridMultilevel"/>
    <w:tmpl w:val="BD8AE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E42F4"/>
    <w:multiLevelType w:val="hybridMultilevel"/>
    <w:tmpl w:val="78BE8DD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60DA"/>
    <w:multiLevelType w:val="hybridMultilevel"/>
    <w:tmpl w:val="9F1C7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2F6D"/>
    <w:multiLevelType w:val="hybridMultilevel"/>
    <w:tmpl w:val="4BDE0CB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3F46"/>
    <w:multiLevelType w:val="hybridMultilevel"/>
    <w:tmpl w:val="43C2D1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09B5"/>
    <w:multiLevelType w:val="hybridMultilevel"/>
    <w:tmpl w:val="2B48E06A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14F3"/>
    <w:multiLevelType w:val="hybridMultilevel"/>
    <w:tmpl w:val="A97EB3E2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2009"/>
    <w:multiLevelType w:val="hybridMultilevel"/>
    <w:tmpl w:val="5D4C7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5006"/>
    <w:multiLevelType w:val="hybridMultilevel"/>
    <w:tmpl w:val="CB6A14D4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5CBB"/>
    <w:multiLevelType w:val="hybridMultilevel"/>
    <w:tmpl w:val="8A9E3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82894"/>
    <w:multiLevelType w:val="hybridMultilevel"/>
    <w:tmpl w:val="000C3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DF0"/>
    <w:multiLevelType w:val="multilevel"/>
    <w:tmpl w:val="9BE66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0275B8"/>
    <w:multiLevelType w:val="hybridMultilevel"/>
    <w:tmpl w:val="B2945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1665"/>
    <w:multiLevelType w:val="multilevel"/>
    <w:tmpl w:val="C51422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2F4467"/>
    <w:multiLevelType w:val="hybridMultilevel"/>
    <w:tmpl w:val="038EC45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54D29"/>
    <w:multiLevelType w:val="hybridMultilevel"/>
    <w:tmpl w:val="E58269B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1912"/>
    <w:multiLevelType w:val="hybridMultilevel"/>
    <w:tmpl w:val="84F06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8178A"/>
    <w:multiLevelType w:val="hybridMultilevel"/>
    <w:tmpl w:val="5E60F38C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5627"/>
    <w:multiLevelType w:val="hybridMultilevel"/>
    <w:tmpl w:val="B0986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0D52"/>
    <w:multiLevelType w:val="hybridMultilevel"/>
    <w:tmpl w:val="8DEE4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0C3F"/>
    <w:multiLevelType w:val="hybridMultilevel"/>
    <w:tmpl w:val="F76A613E"/>
    <w:lvl w:ilvl="0" w:tplc="041A000F">
      <w:start w:val="1"/>
      <w:numFmt w:val="decimal"/>
      <w:lvlText w:val="%1."/>
      <w:lvlJc w:val="left"/>
      <w:pPr>
        <w:ind w:left="234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6122B"/>
    <w:multiLevelType w:val="hybridMultilevel"/>
    <w:tmpl w:val="51BAC744"/>
    <w:lvl w:ilvl="0" w:tplc="6B226160">
      <w:start w:val="3"/>
      <w:numFmt w:val="bullet"/>
      <w:lvlText w:val="-"/>
      <w:lvlJc w:val="right"/>
      <w:pPr>
        <w:ind w:left="171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5002D0D"/>
    <w:multiLevelType w:val="hybridMultilevel"/>
    <w:tmpl w:val="1972886C"/>
    <w:lvl w:ilvl="0" w:tplc="CD5A8E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42D1"/>
    <w:multiLevelType w:val="hybridMultilevel"/>
    <w:tmpl w:val="1C86A0E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A5656"/>
    <w:multiLevelType w:val="hybridMultilevel"/>
    <w:tmpl w:val="B4D84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7637"/>
    <w:multiLevelType w:val="hybridMultilevel"/>
    <w:tmpl w:val="F05A5D6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B33EC"/>
    <w:multiLevelType w:val="hybridMultilevel"/>
    <w:tmpl w:val="5AD0793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33D1C"/>
    <w:multiLevelType w:val="hybridMultilevel"/>
    <w:tmpl w:val="28440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67E8"/>
    <w:multiLevelType w:val="hybridMultilevel"/>
    <w:tmpl w:val="1504BDE4"/>
    <w:lvl w:ilvl="0" w:tplc="028880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532"/>
    <w:multiLevelType w:val="hybridMultilevel"/>
    <w:tmpl w:val="17D82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9353F"/>
    <w:multiLevelType w:val="hybridMultilevel"/>
    <w:tmpl w:val="C77EC29A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4B33"/>
    <w:multiLevelType w:val="hybridMultilevel"/>
    <w:tmpl w:val="6F6606F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51A0D"/>
    <w:multiLevelType w:val="multilevel"/>
    <w:tmpl w:val="30F6C7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E1B14B7"/>
    <w:multiLevelType w:val="hybridMultilevel"/>
    <w:tmpl w:val="B48031C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37818">
    <w:abstractNumId w:val="13"/>
  </w:num>
  <w:num w:numId="2" w16cid:durableId="1908106919">
    <w:abstractNumId w:val="33"/>
  </w:num>
  <w:num w:numId="3" w16cid:durableId="616788985">
    <w:abstractNumId w:val="0"/>
  </w:num>
  <w:num w:numId="4" w16cid:durableId="1448893219">
    <w:abstractNumId w:val="1"/>
  </w:num>
  <w:num w:numId="5" w16cid:durableId="853760864">
    <w:abstractNumId w:val="2"/>
  </w:num>
  <w:num w:numId="6" w16cid:durableId="1345788646">
    <w:abstractNumId w:val="37"/>
  </w:num>
  <w:num w:numId="7" w16cid:durableId="45422177">
    <w:abstractNumId w:val="17"/>
  </w:num>
  <w:num w:numId="8" w16cid:durableId="986935025">
    <w:abstractNumId w:val="15"/>
  </w:num>
  <w:num w:numId="9" w16cid:durableId="145823519">
    <w:abstractNumId w:val="4"/>
  </w:num>
  <w:num w:numId="10" w16cid:durableId="378436294">
    <w:abstractNumId w:val="24"/>
  </w:num>
  <w:num w:numId="11" w16cid:durableId="46611482">
    <w:abstractNumId w:val="35"/>
  </w:num>
  <w:num w:numId="12" w16cid:durableId="756562918">
    <w:abstractNumId w:val="8"/>
  </w:num>
  <w:num w:numId="13" w16cid:durableId="1370375437">
    <w:abstractNumId w:val="21"/>
  </w:num>
  <w:num w:numId="14" w16cid:durableId="230972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039377">
    <w:abstractNumId w:val="38"/>
  </w:num>
  <w:num w:numId="16" w16cid:durableId="2144879945">
    <w:abstractNumId w:val="27"/>
  </w:num>
  <w:num w:numId="17" w16cid:durableId="1496606462">
    <w:abstractNumId w:val="36"/>
  </w:num>
  <w:num w:numId="18" w16cid:durableId="1483430384">
    <w:abstractNumId w:val="6"/>
  </w:num>
  <w:num w:numId="19" w16cid:durableId="1908419543">
    <w:abstractNumId w:val="34"/>
  </w:num>
  <w:num w:numId="20" w16cid:durableId="1787692435">
    <w:abstractNumId w:val="7"/>
  </w:num>
  <w:num w:numId="21" w16cid:durableId="1725059070">
    <w:abstractNumId w:val="5"/>
  </w:num>
  <w:num w:numId="22" w16cid:durableId="1762986916">
    <w:abstractNumId w:val="23"/>
  </w:num>
  <w:num w:numId="23" w16cid:durableId="1774397532">
    <w:abstractNumId w:val="11"/>
  </w:num>
  <w:num w:numId="24" w16cid:durableId="368339755">
    <w:abstractNumId w:val="9"/>
  </w:num>
  <w:num w:numId="25" w16cid:durableId="1439062497">
    <w:abstractNumId w:val="32"/>
  </w:num>
  <w:num w:numId="26" w16cid:durableId="275140678">
    <w:abstractNumId w:val="22"/>
  </w:num>
  <w:num w:numId="27" w16cid:durableId="1740398479">
    <w:abstractNumId w:val="20"/>
  </w:num>
  <w:num w:numId="28" w16cid:durableId="1631590174">
    <w:abstractNumId w:val="14"/>
  </w:num>
  <w:num w:numId="29" w16cid:durableId="178156812">
    <w:abstractNumId w:val="3"/>
  </w:num>
  <w:num w:numId="30" w16cid:durableId="42676272">
    <w:abstractNumId w:val="30"/>
  </w:num>
  <w:num w:numId="31" w16cid:durableId="116410311">
    <w:abstractNumId w:val="31"/>
  </w:num>
  <w:num w:numId="32" w16cid:durableId="934634246">
    <w:abstractNumId w:val="19"/>
  </w:num>
  <w:num w:numId="33" w16cid:durableId="1369992361">
    <w:abstractNumId w:val="29"/>
  </w:num>
  <w:num w:numId="34" w16cid:durableId="1855536091">
    <w:abstractNumId w:val="18"/>
  </w:num>
  <w:num w:numId="35" w16cid:durableId="731928347">
    <w:abstractNumId w:val="10"/>
  </w:num>
  <w:num w:numId="36" w16cid:durableId="604465700">
    <w:abstractNumId w:val="25"/>
  </w:num>
  <w:num w:numId="37" w16cid:durableId="1310671711">
    <w:abstractNumId w:val="26"/>
  </w:num>
  <w:num w:numId="38" w16cid:durableId="1590114962">
    <w:abstractNumId w:val="16"/>
  </w:num>
  <w:num w:numId="39" w16cid:durableId="1109473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2F"/>
    <w:rsid w:val="0000033F"/>
    <w:rsid w:val="00004672"/>
    <w:rsid w:val="00005DF2"/>
    <w:rsid w:val="000163B9"/>
    <w:rsid w:val="00020803"/>
    <w:rsid w:val="00021CF5"/>
    <w:rsid w:val="00024C8F"/>
    <w:rsid w:val="00025956"/>
    <w:rsid w:val="00026A3D"/>
    <w:rsid w:val="000356D4"/>
    <w:rsid w:val="00036E1A"/>
    <w:rsid w:val="00041431"/>
    <w:rsid w:val="0004462E"/>
    <w:rsid w:val="00052625"/>
    <w:rsid w:val="00054BB9"/>
    <w:rsid w:val="00056843"/>
    <w:rsid w:val="000574A3"/>
    <w:rsid w:val="00071424"/>
    <w:rsid w:val="00072BBD"/>
    <w:rsid w:val="00073369"/>
    <w:rsid w:val="000804D1"/>
    <w:rsid w:val="00081636"/>
    <w:rsid w:val="0008334C"/>
    <w:rsid w:val="000850E6"/>
    <w:rsid w:val="000908EB"/>
    <w:rsid w:val="000921AF"/>
    <w:rsid w:val="00097175"/>
    <w:rsid w:val="000A202C"/>
    <w:rsid w:val="000C1CCD"/>
    <w:rsid w:val="000C517D"/>
    <w:rsid w:val="000D08DE"/>
    <w:rsid w:val="000D6AFF"/>
    <w:rsid w:val="000D7BF1"/>
    <w:rsid w:val="000E0F2E"/>
    <w:rsid w:val="000E2EEB"/>
    <w:rsid w:val="000E42D8"/>
    <w:rsid w:val="00104419"/>
    <w:rsid w:val="00107A29"/>
    <w:rsid w:val="0011021E"/>
    <w:rsid w:val="00116CBA"/>
    <w:rsid w:val="00134AF3"/>
    <w:rsid w:val="001479ED"/>
    <w:rsid w:val="0015138F"/>
    <w:rsid w:val="00164D45"/>
    <w:rsid w:val="00170197"/>
    <w:rsid w:val="00176509"/>
    <w:rsid w:val="00180813"/>
    <w:rsid w:val="0018332D"/>
    <w:rsid w:val="00190FD5"/>
    <w:rsid w:val="001911B8"/>
    <w:rsid w:val="00192DCE"/>
    <w:rsid w:val="001953E5"/>
    <w:rsid w:val="001979A5"/>
    <w:rsid w:val="001A68C8"/>
    <w:rsid w:val="001B0417"/>
    <w:rsid w:val="001B4AEB"/>
    <w:rsid w:val="001C2B12"/>
    <w:rsid w:val="001D32F7"/>
    <w:rsid w:val="001D3B73"/>
    <w:rsid w:val="001D50C8"/>
    <w:rsid w:val="001D6B9A"/>
    <w:rsid w:val="001D72D1"/>
    <w:rsid w:val="001E317E"/>
    <w:rsid w:val="001E4189"/>
    <w:rsid w:val="001E5F13"/>
    <w:rsid w:val="001E73F5"/>
    <w:rsid w:val="001F16CE"/>
    <w:rsid w:val="001F4AFF"/>
    <w:rsid w:val="00204959"/>
    <w:rsid w:val="00204A10"/>
    <w:rsid w:val="00206AE3"/>
    <w:rsid w:val="00212F0B"/>
    <w:rsid w:val="00220CF1"/>
    <w:rsid w:val="002226E0"/>
    <w:rsid w:val="002227FA"/>
    <w:rsid w:val="002327E0"/>
    <w:rsid w:val="00234B43"/>
    <w:rsid w:val="002411AA"/>
    <w:rsid w:val="00252D6A"/>
    <w:rsid w:val="0025357B"/>
    <w:rsid w:val="00254824"/>
    <w:rsid w:val="00254D88"/>
    <w:rsid w:val="00257FDE"/>
    <w:rsid w:val="00263CF9"/>
    <w:rsid w:val="0027329B"/>
    <w:rsid w:val="0027419F"/>
    <w:rsid w:val="002767FA"/>
    <w:rsid w:val="002771E1"/>
    <w:rsid w:val="00277580"/>
    <w:rsid w:val="00280520"/>
    <w:rsid w:val="00281A30"/>
    <w:rsid w:val="00284354"/>
    <w:rsid w:val="00286A41"/>
    <w:rsid w:val="00293669"/>
    <w:rsid w:val="002956D6"/>
    <w:rsid w:val="002A0ACF"/>
    <w:rsid w:val="002A1457"/>
    <w:rsid w:val="002A5C91"/>
    <w:rsid w:val="002A6AED"/>
    <w:rsid w:val="002B1BAD"/>
    <w:rsid w:val="002B48B0"/>
    <w:rsid w:val="002B5BF5"/>
    <w:rsid w:val="002B750A"/>
    <w:rsid w:val="002C5948"/>
    <w:rsid w:val="002D74B5"/>
    <w:rsid w:val="002E1CC0"/>
    <w:rsid w:val="002E1FA0"/>
    <w:rsid w:val="002E39C5"/>
    <w:rsid w:val="002E3B65"/>
    <w:rsid w:val="002E4D67"/>
    <w:rsid w:val="002F6D8D"/>
    <w:rsid w:val="002F70CE"/>
    <w:rsid w:val="002F7C0B"/>
    <w:rsid w:val="00302F6A"/>
    <w:rsid w:val="003106A2"/>
    <w:rsid w:val="003174DF"/>
    <w:rsid w:val="00317B1F"/>
    <w:rsid w:val="003267CD"/>
    <w:rsid w:val="00327E8B"/>
    <w:rsid w:val="00330F6C"/>
    <w:rsid w:val="00332288"/>
    <w:rsid w:val="0033434B"/>
    <w:rsid w:val="00335BFB"/>
    <w:rsid w:val="00342409"/>
    <w:rsid w:val="00344E32"/>
    <w:rsid w:val="0034501A"/>
    <w:rsid w:val="003515DA"/>
    <w:rsid w:val="00353721"/>
    <w:rsid w:val="003631ED"/>
    <w:rsid w:val="00364020"/>
    <w:rsid w:val="003661FA"/>
    <w:rsid w:val="00366495"/>
    <w:rsid w:val="0036651D"/>
    <w:rsid w:val="00367571"/>
    <w:rsid w:val="00372DDA"/>
    <w:rsid w:val="00373768"/>
    <w:rsid w:val="003738B7"/>
    <w:rsid w:val="00373EE3"/>
    <w:rsid w:val="00374455"/>
    <w:rsid w:val="00374481"/>
    <w:rsid w:val="003771F1"/>
    <w:rsid w:val="00385576"/>
    <w:rsid w:val="003A0D7D"/>
    <w:rsid w:val="003A1E62"/>
    <w:rsid w:val="003A247C"/>
    <w:rsid w:val="003A432E"/>
    <w:rsid w:val="003A496C"/>
    <w:rsid w:val="003B0162"/>
    <w:rsid w:val="003B2C58"/>
    <w:rsid w:val="003B6777"/>
    <w:rsid w:val="003C0C90"/>
    <w:rsid w:val="003C132F"/>
    <w:rsid w:val="003C2A33"/>
    <w:rsid w:val="003C4051"/>
    <w:rsid w:val="003D3199"/>
    <w:rsid w:val="003D7957"/>
    <w:rsid w:val="003E01AD"/>
    <w:rsid w:val="003E6D40"/>
    <w:rsid w:val="003E73B1"/>
    <w:rsid w:val="003F06E8"/>
    <w:rsid w:val="003F6F10"/>
    <w:rsid w:val="00405D13"/>
    <w:rsid w:val="00422913"/>
    <w:rsid w:val="00422CB5"/>
    <w:rsid w:val="00430F88"/>
    <w:rsid w:val="00431A3D"/>
    <w:rsid w:val="004350D2"/>
    <w:rsid w:val="004352C0"/>
    <w:rsid w:val="00435A7D"/>
    <w:rsid w:val="00436AD2"/>
    <w:rsid w:val="00450438"/>
    <w:rsid w:val="0045278B"/>
    <w:rsid w:val="004554EA"/>
    <w:rsid w:val="00455C9E"/>
    <w:rsid w:val="00460B68"/>
    <w:rsid w:val="004649B1"/>
    <w:rsid w:val="004658BA"/>
    <w:rsid w:val="00470197"/>
    <w:rsid w:val="00470264"/>
    <w:rsid w:val="00474741"/>
    <w:rsid w:val="00474B25"/>
    <w:rsid w:val="004927DC"/>
    <w:rsid w:val="00492879"/>
    <w:rsid w:val="0049618A"/>
    <w:rsid w:val="00496B52"/>
    <w:rsid w:val="004A1449"/>
    <w:rsid w:val="004A1F4E"/>
    <w:rsid w:val="004A2A91"/>
    <w:rsid w:val="004B6DB9"/>
    <w:rsid w:val="004E1A79"/>
    <w:rsid w:val="004E30C7"/>
    <w:rsid w:val="004E4956"/>
    <w:rsid w:val="004E66CA"/>
    <w:rsid w:val="004E742C"/>
    <w:rsid w:val="004F20B5"/>
    <w:rsid w:val="004F226B"/>
    <w:rsid w:val="00506235"/>
    <w:rsid w:val="00512577"/>
    <w:rsid w:val="00513E17"/>
    <w:rsid w:val="005149BA"/>
    <w:rsid w:val="00521D55"/>
    <w:rsid w:val="00522AD3"/>
    <w:rsid w:val="005330F0"/>
    <w:rsid w:val="005360BB"/>
    <w:rsid w:val="00546979"/>
    <w:rsid w:val="00547D3C"/>
    <w:rsid w:val="00552140"/>
    <w:rsid w:val="005649DA"/>
    <w:rsid w:val="00570959"/>
    <w:rsid w:val="00570A07"/>
    <w:rsid w:val="0057466B"/>
    <w:rsid w:val="00576EC0"/>
    <w:rsid w:val="0058392C"/>
    <w:rsid w:val="005871E3"/>
    <w:rsid w:val="005878E7"/>
    <w:rsid w:val="00590DE4"/>
    <w:rsid w:val="005911F9"/>
    <w:rsid w:val="00594358"/>
    <w:rsid w:val="005949A6"/>
    <w:rsid w:val="005A5800"/>
    <w:rsid w:val="005A603E"/>
    <w:rsid w:val="005A7BBF"/>
    <w:rsid w:val="005B11AF"/>
    <w:rsid w:val="005B49C6"/>
    <w:rsid w:val="005B54F1"/>
    <w:rsid w:val="005C4918"/>
    <w:rsid w:val="005D4702"/>
    <w:rsid w:val="005E338D"/>
    <w:rsid w:val="005E4900"/>
    <w:rsid w:val="005E58E9"/>
    <w:rsid w:val="00600DF7"/>
    <w:rsid w:val="00601374"/>
    <w:rsid w:val="00602883"/>
    <w:rsid w:val="00614D37"/>
    <w:rsid w:val="0062156B"/>
    <w:rsid w:val="00623BAC"/>
    <w:rsid w:val="006272F0"/>
    <w:rsid w:val="00630B1D"/>
    <w:rsid w:val="00632400"/>
    <w:rsid w:val="00632E91"/>
    <w:rsid w:val="00634A68"/>
    <w:rsid w:val="00640F9B"/>
    <w:rsid w:val="0064686A"/>
    <w:rsid w:val="00654639"/>
    <w:rsid w:val="00660180"/>
    <w:rsid w:val="0066348E"/>
    <w:rsid w:val="00665781"/>
    <w:rsid w:val="00666139"/>
    <w:rsid w:val="0067297B"/>
    <w:rsid w:val="006732AF"/>
    <w:rsid w:val="006748CF"/>
    <w:rsid w:val="00683ADE"/>
    <w:rsid w:val="006863E1"/>
    <w:rsid w:val="006932DC"/>
    <w:rsid w:val="00693B9C"/>
    <w:rsid w:val="00693BBB"/>
    <w:rsid w:val="00694B0B"/>
    <w:rsid w:val="006964E7"/>
    <w:rsid w:val="006A3C56"/>
    <w:rsid w:val="006B00ED"/>
    <w:rsid w:val="006B204E"/>
    <w:rsid w:val="006B3F3D"/>
    <w:rsid w:val="006B58AB"/>
    <w:rsid w:val="006C0B3D"/>
    <w:rsid w:val="006C2CDE"/>
    <w:rsid w:val="006C3085"/>
    <w:rsid w:val="006C3E37"/>
    <w:rsid w:val="006C4CD0"/>
    <w:rsid w:val="006D4EBB"/>
    <w:rsid w:val="006D7B2C"/>
    <w:rsid w:val="006E1ADD"/>
    <w:rsid w:val="006E28F6"/>
    <w:rsid w:val="006E311F"/>
    <w:rsid w:val="006E606B"/>
    <w:rsid w:val="006E7F89"/>
    <w:rsid w:val="006F4E2F"/>
    <w:rsid w:val="006F5D74"/>
    <w:rsid w:val="0070198E"/>
    <w:rsid w:val="007106CE"/>
    <w:rsid w:val="0071134B"/>
    <w:rsid w:val="00712CF4"/>
    <w:rsid w:val="00724DBE"/>
    <w:rsid w:val="00731E79"/>
    <w:rsid w:val="00736AEB"/>
    <w:rsid w:val="00742C68"/>
    <w:rsid w:val="007627E2"/>
    <w:rsid w:val="00765B89"/>
    <w:rsid w:val="007709BE"/>
    <w:rsid w:val="00770A94"/>
    <w:rsid w:val="00772B05"/>
    <w:rsid w:val="00773B1B"/>
    <w:rsid w:val="007747CB"/>
    <w:rsid w:val="00794C16"/>
    <w:rsid w:val="00795F0B"/>
    <w:rsid w:val="00797436"/>
    <w:rsid w:val="007A08C7"/>
    <w:rsid w:val="007A375B"/>
    <w:rsid w:val="007B2EEB"/>
    <w:rsid w:val="007B642E"/>
    <w:rsid w:val="007B6DF6"/>
    <w:rsid w:val="007B727D"/>
    <w:rsid w:val="007C255F"/>
    <w:rsid w:val="007C3831"/>
    <w:rsid w:val="007C3B4C"/>
    <w:rsid w:val="007C4C70"/>
    <w:rsid w:val="007C6563"/>
    <w:rsid w:val="007D0BFA"/>
    <w:rsid w:val="007D600A"/>
    <w:rsid w:val="007E14D2"/>
    <w:rsid w:val="007E5F4F"/>
    <w:rsid w:val="007E6C3A"/>
    <w:rsid w:val="007F22E4"/>
    <w:rsid w:val="00800079"/>
    <w:rsid w:val="00800836"/>
    <w:rsid w:val="00813627"/>
    <w:rsid w:val="00814787"/>
    <w:rsid w:val="00821CD6"/>
    <w:rsid w:val="008221CF"/>
    <w:rsid w:val="008226A2"/>
    <w:rsid w:val="00826B79"/>
    <w:rsid w:val="00837489"/>
    <w:rsid w:val="00841CBD"/>
    <w:rsid w:val="00842B50"/>
    <w:rsid w:val="00843124"/>
    <w:rsid w:val="0084619F"/>
    <w:rsid w:val="00846BA7"/>
    <w:rsid w:val="00853F05"/>
    <w:rsid w:val="00856FD7"/>
    <w:rsid w:val="00860B60"/>
    <w:rsid w:val="00861131"/>
    <w:rsid w:val="00863CCF"/>
    <w:rsid w:val="0086583E"/>
    <w:rsid w:val="0087193E"/>
    <w:rsid w:val="0087490E"/>
    <w:rsid w:val="008772FB"/>
    <w:rsid w:val="00880477"/>
    <w:rsid w:val="00883040"/>
    <w:rsid w:val="00893F23"/>
    <w:rsid w:val="008A2E0E"/>
    <w:rsid w:val="008A6A75"/>
    <w:rsid w:val="008A77AF"/>
    <w:rsid w:val="008B0438"/>
    <w:rsid w:val="008B5EB6"/>
    <w:rsid w:val="008B6F90"/>
    <w:rsid w:val="008C0F23"/>
    <w:rsid w:val="008C451D"/>
    <w:rsid w:val="008D013C"/>
    <w:rsid w:val="008D3563"/>
    <w:rsid w:val="008D7715"/>
    <w:rsid w:val="008E18EE"/>
    <w:rsid w:val="008F045A"/>
    <w:rsid w:val="008F5038"/>
    <w:rsid w:val="008F6FA0"/>
    <w:rsid w:val="008F7982"/>
    <w:rsid w:val="00900642"/>
    <w:rsid w:val="00902F3F"/>
    <w:rsid w:val="00903309"/>
    <w:rsid w:val="009034D9"/>
    <w:rsid w:val="00904907"/>
    <w:rsid w:val="009074BC"/>
    <w:rsid w:val="00912040"/>
    <w:rsid w:val="00913FA6"/>
    <w:rsid w:val="0093587E"/>
    <w:rsid w:val="00955E7A"/>
    <w:rsid w:val="00961461"/>
    <w:rsid w:val="00974271"/>
    <w:rsid w:val="00982F4E"/>
    <w:rsid w:val="00983A4B"/>
    <w:rsid w:val="00984F5C"/>
    <w:rsid w:val="009959F0"/>
    <w:rsid w:val="0099610F"/>
    <w:rsid w:val="00996CA4"/>
    <w:rsid w:val="009A4E0A"/>
    <w:rsid w:val="009B0368"/>
    <w:rsid w:val="009B2AD4"/>
    <w:rsid w:val="009B3282"/>
    <w:rsid w:val="009B6335"/>
    <w:rsid w:val="009C4CDE"/>
    <w:rsid w:val="009C4F96"/>
    <w:rsid w:val="009C6070"/>
    <w:rsid w:val="009D0C03"/>
    <w:rsid w:val="009D0EAA"/>
    <w:rsid w:val="009D4E4A"/>
    <w:rsid w:val="009E26CD"/>
    <w:rsid w:val="009E5217"/>
    <w:rsid w:val="009E622A"/>
    <w:rsid w:val="009F003A"/>
    <w:rsid w:val="009F1300"/>
    <w:rsid w:val="009F306C"/>
    <w:rsid w:val="009F36C2"/>
    <w:rsid w:val="009F6DBD"/>
    <w:rsid w:val="009F7A2A"/>
    <w:rsid w:val="00A038D0"/>
    <w:rsid w:val="00A03A4E"/>
    <w:rsid w:val="00A03EA0"/>
    <w:rsid w:val="00A06D5B"/>
    <w:rsid w:val="00A1273A"/>
    <w:rsid w:val="00A15E45"/>
    <w:rsid w:val="00A17AFF"/>
    <w:rsid w:val="00A2129D"/>
    <w:rsid w:val="00A222A4"/>
    <w:rsid w:val="00A23F20"/>
    <w:rsid w:val="00A27B4A"/>
    <w:rsid w:val="00A31F49"/>
    <w:rsid w:val="00A34959"/>
    <w:rsid w:val="00A34C6C"/>
    <w:rsid w:val="00A40BD6"/>
    <w:rsid w:val="00A40CC4"/>
    <w:rsid w:val="00A41F9C"/>
    <w:rsid w:val="00A41FC0"/>
    <w:rsid w:val="00A42568"/>
    <w:rsid w:val="00A46430"/>
    <w:rsid w:val="00A54AC7"/>
    <w:rsid w:val="00A54FDF"/>
    <w:rsid w:val="00A66B7A"/>
    <w:rsid w:val="00A71499"/>
    <w:rsid w:val="00A72FCE"/>
    <w:rsid w:val="00A80276"/>
    <w:rsid w:val="00A81107"/>
    <w:rsid w:val="00A81CCC"/>
    <w:rsid w:val="00A86580"/>
    <w:rsid w:val="00A871CC"/>
    <w:rsid w:val="00A8747D"/>
    <w:rsid w:val="00A876BA"/>
    <w:rsid w:val="00A90609"/>
    <w:rsid w:val="00A95707"/>
    <w:rsid w:val="00AB0407"/>
    <w:rsid w:val="00AB6B2C"/>
    <w:rsid w:val="00AC4662"/>
    <w:rsid w:val="00AC5C0D"/>
    <w:rsid w:val="00AD154E"/>
    <w:rsid w:val="00AD5B0C"/>
    <w:rsid w:val="00AE1652"/>
    <w:rsid w:val="00AE607C"/>
    <w:rsid w:val="00AF0846"/>
    <w:rsid w:val="00AF13A4"/>
    <w:rsid w:val="00AF1D76"/>
    <w:rsid w:val="00AF2924"/>
    <w:rsid w:val="00AF4B71"/>
    <w:rsid w:val="00AF5833"/>
    <w:rsid w:val="00AF7E26"/>
    <w:rsid w:val="00B03AEC"/>
    <w:rsid w:val="00B10A53"/>
    <w:rsid w:val="00B11FF0"/>
    <w:rsid w:val="00B13054"/>
    <w:rsid w:val="00B17C14"/>
    <w:rsid w:val="00B21B9C"/>
    <w:rsid w:val="00B26084"/>
    <w:rsid w:val="00B317EC"/>
    <w:rsid w:val="00B341D4"/>
    <w:rsid w:val="00B40D92"/>
    <w:rsid w:val="00B411D3"/>
    <w:rsid w:val="00B415A6"/>
    <w:rsid w:val="00B41C0B"/>
    <w:rsid w:val="00B42775"/>
    <w:rsid w:val="00B4352A"/>
    <w:rsid w:val="00B50081"/>
    <w:rsid w:val="00B553BF"/>
    <w:rsid w:val="00B55E84"/>
    <w:rsid w:val="00B70AE9"/>
    <w:rsid w:val="00B736EA"/>
    <w:rsid w:val="00B7424B"/>
    <w:rsid w:val="00B764EA"/>
    <w:rsid w:val="00B8098E"/>
    <w:rsid w:val="00B86AE3"/>
    <w:rsid w:val="00B87DC3"/>
    <w:rsid w:val="00B910A5"/>
    <w:rsid w:val="00B94456"/>
    <w:rsid w:val="00B9582E"/>
    <w:rsid w:val="00B96B0B"/>
    <w:rsid w:val="00B97131"/>
    <w:rsid w:val="00BA177C"/>
    <w:rsid w:val="00BA4203"/>
    <w:rsid w:val="00BA729A"/>
    <w:rsid w:val="00BA73ED"/>
    <w:rsid w:val="00BB1D05"/>
    <w:rsid w:val="00BB6842"/>
    <w:rsid w:val="00BB6AE8"/>
    <w:rsid w:val="00BC0F7D"/>
    <w:rsid w:val="00BC2055"/>
    <w:rsid w:val="00BD2C51"/>
    <w:rsid w:val="00BD383C"/>
    <w:rsid w:val="00BD4FB8"/>
    <w:rsid w:val="00BE1001"/>
    <w:rsid w:val="00BE1CB6"/>
    <w:rsid w:val="00BE2706"/>
    <w:rsid w:val="00BE4521"/>
    <w:rsid w:val="00BE6B3A"/>
    <w:rsid w:val="00BF0A30"/>
    <w:rsid w:val="00BF13A3"/>
    <w:rsid w:val="00BF3E54"/>
    <w:rsid w:val="00BF549C"/>
    <w:rsid w:val="00BF676D"/>
    <w:rsid w:val="00BF7240"/>
    <w:rsid w:val="00BF7605"/>
    <w:rsid w:val="00C002D7"/>
    <w:rsid w:val="00C04A0C"/>
    <w:rsid w:val="00C07804"/>
    <w:rsid w:val="00C1025E"/>
    <w:rsid w:val="00C12491"/>
    <w:rsid w:val="00C148A7"/>
    <w:rsid w:val="00C16FA8"/>
    <w:rsid w:val="00C17275"/>
    <w:rsid w:val="00C20C6E"/>
    <w:rsid w:val="00C21274"/>
    <w:rsid w:val="00C25CE2"/>
    <w:rsid w:val="00C26107"/>
    <w:rsid w:val="00C35A99"/>
    <w:rsid w:val="00C40B19"/>
    <w:rsid w:val="00C46E03"/>
    <w:rsid w:val="00C505C6"/>
    <w:rsid w:val="00C505CC"/>
    <w:rsid w:val="00C5321B"/>
    <w:rsid w:val="00C615E1"/>
    <w:rsid w:val="00C61D69"/>
    <w:rsid w:val="00C735CE"/>
    <w:rsid w:val="00C767DC"/>
    <w:rsid w:val="00C77D99"/>
    <w:rsid w:val="00C80D0F"/>
    <w:rsid w:val="00C83D51"/>
    <w:rsid w:val="00C86286"/>
    <w:rsid w:val="00CA0ED7"/>
    <w:rsid w:val="00CA1BCB"/>
    <w:rsid w:val="00CA2D63"/>
    <w:rsid w:val="00CA2DF4"/>
    <w:rsid w:val="00CA4B5E"/>
    <w:rsid w:val="00CA6853"/>
    <w:rsid w:val="00CB5786"/>
    <w:rsid w:val="00CB6627"/>
    <w:rsid w:val="00CB7426"/>
    <w:rsid w:val="00CC05DC"/>
    <w:rsid w:val="00CC24A1"/>
    <w:rsid w:val="00CC5E7C"/>
    <w:rsid w:val="00CC603F"/>
    <w:rsid w:val="00CC608C"/>
    <w:rsid w:val="00CC7402"/>
    <w:rsid w:val="00CD0966"/>
    <w:rsid w:val="00CD34E6"/>
    <w:rsid w:val="00CD77E9"/>
    <w:rsid w:val="00CE0903"/>
    <w:rsid w:val="00CE1865"/>
    <w:rsid w:val="00CE58F6"/>
    <w:rsid w:val="00CF3033"/>
    <w:rsid w:val="00D061CE"/>
    <w:rsid w:val="00D1746C"/>
    <w:rsid w:val="00D201A7"/>
    <w:rsid w:val="00D21AD1"/>
    <w:rsid w:val="00D25CA4"/>
    <w:rsid w:val="00D30E74"/>
    <w:rsid w:val="00D374B3"/>
    <w:rsid w:val="00D519CD"/>
    <w:rsid w:val="00D531E3"/>
    <w:rsid w:val="00D54060"/>
    <w:rsid w:val="00D55417"/>
    <w:rsid w:val="00D5559C"/>
    <w:rsid w:val="00D625DC"/>
    <w:rsid w:val="00D62BF9"/>
    <w:rsid w:val="00D64B1D"/>
    <w:rsid w:val="00D70043"/>
    <w:rsid w:val="00D70F0C"/>
    <w:rsid w:val="00D7276A"/>
    <w:rsid w:val="00D76D04"/>
    <w:rsid w:val="00D8128A"/>
    <w:rsid w:val="00D82DFD"/>
    <w:rsid w:val="00D94899"/>
    <w:rsid w:val="00DA38B9"/>
    <w:rsid w:val="00DA7E0F"/>
    <w:rsid w:val="00DB04FA"/>
    <w:rsid w:val="00DB196E"/>
    <w:rsid w:val="00DC494F"/>
    <w:rsid w:val="00DD017D"/>
    <w:rsid w:val="00DD3B3C"/>
    <w:rsid w:val="00DD4D9F"/>
    <w:rsid w:val="00DD5690"/>
    <w:rsid w:val="00DD7048"/>
    <w:rsid w:val="00DE3A54"/>
    <w:rsid w:val="00DE3F55"/>
    <w:rsid w:val="00DE7881"/>
    <w:rsid w:val="00DF2BFB"/>
    <w:rsid w:val="00DF367E"/>
    <w:rsid w:val="00DF662C"/>
    <w:rsid w:val="00E01596"/>
    <w:rsid w:val="00E02989"/>
    <w:rsid w:val="00E07BB7"/>
    <w:rsid w:val="00E11557"/>
    <w:rsid w:val="00E135FF"/>
    <w:rsid w:val="00E2242F"/>
    <w:rsid w:val="00E263C2"/>
    <w:rsid w:val="00E26C48"/>
    <w:rsid w:val="00E30F07"/>
    <w:rsid w:val="00E32679"/>
    <w:rsid w:val="00E34934"/>
    <w:rsid w:val="00E43084"/>
    <w:rsid w:val="00E4322B"/>
    <w:rsid w:val="00E44D9D"/>
    <w:rsid w:val="00E456D3"/>
    <w:rsid w:val="00E464E8"/>
    <w:rsid w:val="00E47BC8"/>
    <w:rsid w:val="00E50FF5"/>
    <w:rsid w:val="00E53828"/>
    <w:rsid w:val="00E54C80"/>
    <w:rsid w:val="00E601C5"/>
    <w:rsid w:val="00E62734"/>
    <w:rsid w:val="00E65773"/>
    <w:rsid w:val="00E65C57"/>
    <w:rsid w:val="00E74285"/>
    <w:rsid w:val="00E74C9F"/>
    <w:rsid w:val="00E76548"/>
    <w:rsid w:val="00E77D4A"/>
    <w:rsid w:val="00E87DE6"/>
    <w:rsid w:val="00E91444"/>
    <w:rsid w:val="00ED0E13"/>
    <w:rsid w:val="00ED62A5"/>
    <w:rsid w:val="00ED64FF"/>
    <w:rsid w:val="00ED6D23"/>
    <w:rsid w:val="00EE0645"/>
    <w:rsid w:val="00EE0D16"/>
    <w:rsid w:val="00EE15E7"/>
    <w:rsid w:val="00EE33A9"/>
    <w:rsid w:val="00EF0414"/>
    <w:rsid w:val="00EF17B4"/>
    <w:rsid w:val="00EF1A0E"/>
    <w:rsid w:val="00EF2227"/>
    <w:rsid w:val="00EF375D"/>
    <w:rsid w:val="00EF4A94"/>
    <w:rsid w:val="00EF5DFE"/>
    <w:rsid w:val="00EF607E"/>
    <w:rsid w:val="00EF64CA"/>
    <w:rsid w:val="00EF6719"/>
    <w:rsid w:val="00EF78A2"/>
    <w:rsid w:val="00F1335D"/>
    <w:rsid w:val="00F2074E"/>
    <w:rsid w:val="00F27143"/>
    <w:rsid w:val="00F27275"/>
    <w:rsid w:val="00F27397"/>
    <w:rsid w:val="00F36105"/>
    <w:rsid w:val="00F40839"/>
    <w:rsid w:val="00F42ED3"/>
    <w:rsid w:val="00F4435D"/>
    <w:rsid w:val="00F45CAC"/>
    <w:rsid w:val="00F524A1"/>
    <w:rsid w:val="00F55AFC"/>
    <w:rsid w:val="00F562DF"/>
    <w:rsid w:val="00F6505B"/>
    <w:rsid w:val="00F650A5"/>
    <w:rsid w:val="00F66E8E"/>
    <w:rsid w:val="00F70B65"/>
    <w:rsid w:val="00F739E1"/>
    <w:rsid w:val="00F76936"/>
    <w:rsid w:val="00F76D15"/>
    <w:rsid w:val="00F77B63"/>
    <w:rsid w:val="00F852C8"/>
    <w:rsid w:val="00F92539"/>
    <w:rsid w:val="00F93A27"/>
    <w:rsid w:val="00F96619"/>
    <w:rsid w:val="00FA4143"/>
    <w:rsid w:val="00FB10AA"/>
    <w:rsid w:val="00FB1458"/>
    <w:rsid w:val="00FB3C0C"/>
    <w:rsid w:val="00FB4496"/>
    <w:rsid w:val="00FB556E"/>
    <w:rsid w:val="00FC1222"/>
    <w:rsid w:val="00FC1FB6"/>
    <w:rsid w:val="00FC2E26"/>
    <w:rsid w:val="00FC6304"/>
    <w:rsid w:val="00FD1E86"/>
    <w:rsid w:val="00FD738E"/>
    <w:rsid w:val="00FE5337"/>
    <w:rsid w:val="00FE657A"/>
    <w:rsid w:val="00FE67E6"/>
    <w:rsid w:val="00FF30C5"/>
    <w:rsid w:val="00FF454D"/>
    <w:rsid w:val="00FF5601"/>
    <w:rsid w:val="00FF5F73"/>
    <w:rsid w:val="00FF744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EB4E"/>
  <w15:chartTrackingRefBased/>
  <w15:docId w15:val="{440EE8D3-1BF2-44FF-93D1-F424C7D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5A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link w:val="Naslov4Char"/>
    <w:uiPriority w:val="9"/>
    <w:qFormat/>
    <w:rsid w:val="00904907"/>
    <w:pPr>
      <w:spacing w:before="100" w:beforeAutospacing="1" w:after="100" w:afterAutospacing="1"/>
      <w:outlineLvl w:val="3"/>
    </w:pPr>
    <w:rPr>
      <w:rFonts w:eastAsiaTheme="minorEastAsia"/>
      <w:b/>
      <w:bCs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5A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2B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850E6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850E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qFormat/>
    <w:rsid w:val="00085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0850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F78A2"/>
    <w:pPr>
      <w:spacing w:before="100" w:beforeAutospacing="1" w:after="100" w:afterAutospacing="1"/>
    </w:pPr>
  </w:style>
  <w:style w:type="paragraph" w:customStyle="1" w:styleId="Bezproreda5">
    <w:name w:val="Bez proreda5"/>
    <w:rsid w:val="008772FB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Tijeloteksta">
    <w:name w:val="Body Text"/>
    <w:basedOn w:val="Normal"/>
    <w:link w:val="TijelotekstaChar"/>
    <w:unhideWhenUsed/>
    <w:rsid w:val="008772F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772F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CE09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330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30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330F0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330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330F0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character" w:styleId="Naglaeno">
    <w:name w:val="Strong"/>
    <w:uiPriority w:val="22"/>
    <w:qFormat/>
    <w:rsid w:val="005949A6"/>
    <w:rPr>
      <w:b/>
      <w:bCs/>
    </w:rPr>
  </w:style>
  <w:style w:type="character" w:customStyle="1" w:styleId="Znakovifusnota">
    <w:name w:val="Znakovi fusnota"/>
    <w:rsid w:val="00A2129D"/>
    <w:rPr>
      <w:vertAlign w:val="superscript"/>
    </w:rPr>
  </w:style>
  <w:style w:type="paragraph" w:styleId="Tekstfusnote">
    <w:name w:val="footnote text"/>
    <w:basedOn w:val="Normal"/>
    <w:link w:val="TekstfusnoteChar"/>
    <w:rsid w:val="00A2129D"/>
    <w:pPr>
      <w:suppressAutoHyphens/>
    </w:pPr>
    <w:rPr>
      <w:sz w:val="20"/>
      <w:szCs w:val="20"/>
      <w:lang w:val="x-none" w:eastAsia="zh-CN"/>
    </w:rPr>
  </w:style>
  <w:style w:type="character" w:customStyle="1" w:styleId="TekstfusnoteChar">
    <w:name w:val="Tekst fusnote Char"/>
    <w:basedOn w:val="Zadanifontodlomka"/>
    <w:link w:val="Tekstfusnote"/>
    <w:rsid w:val="00A2129D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BEZINDENTACIJEChar">
    <w:name w:val="BEZ INDENTACIJE Char"/>
    <w:basedOn w:val="Zadanifontodlomka"/>
    <w:link w:val="BEZINDENTACIJE"/>
    <w:qFormat/>
    <w:locked/>
    <w:rsid w:val="00F76D1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F76D15"/>
    <w:pPr>
      <w:suppressAutoHyphens/>
      <w:spacing w:line="276" w:lineRule="auto"/>
      <w:jc w:val="both"/>
    </w:pPr>
    <w:rPr>
      <w:rFonts w:cstheme="minorBidi"/>
      <w:color w:val="00000A"/>
      <w:kern w:val="2"/>
      <w:lang w:eastAsia="en-US"/>
      <w14:ligatures w14:val="standardContextual"/>
    </w:rPr>
  </w:style>
  <w:style w:type="paragraph" w:customStyle="1" w:styleId="Normal1">
    <w:name w:val="Normal1"/>
    <w:basedOn w:val="Normal"/>
    <w:rsid w:val="00BE2706"/>
    <w:pPr>
      <w:jc w:val="both"/>
    </w:pPr>
    <w:rPr>
      <w:rFonts w:eastAsiaTheme="minorEastAsia"/>
      <w14:ligatures w14:val="standardContextual"/>
    </w:rPr>
  </w:style>
  <w:style w:type="paragraph" w:customStyle="1" w:styleId="000011">
    <w:name w:val="000011"/>
    <w:basedOn w:val="Normal"/>
    <w:rsid w:val="00BE2706"/>
    <w:pPr>
      <w:jc w:val="both"/>
    </w:pPr>
    <w:rPr>
      <w:rFonts w:eastAsiaTheme="minorEastAsia"/>
      <w14:ligatures w14:val="standardContextual"/>
    </w:rPr>
  </w:style>
  <w:style w:type="character" w:customStyle="1" w:styleId="zadanifontodlomka0">
    <w:name w:val="zadanifontodlomka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904907"/>
    <w:rPr>
      <w:rFonts w:ascii="Times New Roman" w:eastAsiaTheme="minorEastAsia" w:hAnsi="Times New Roman" w:cs="Times New Roman"/>
      <w:b/>
      <w:bCs/>
      <w:kern w:val="0"/>
      <w:sz w:val="24"/>
      <w:szCs w:val="24"/>
      <w:lang w:eastAsia="hr-HR"/>
    </w:rPr>
  </w:style>
  <w:style w:type="character" w:customStyle="1" w:styleId="zadanifontodlomka-000016">
    <w:name w:val="zadanifontodlomka-000016"/>
    <w:basedOn w:val="Zadanifontodlomka"/>
    <w:rsid w:val="0090490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000017">
    <w:name w:val="000017"/>
    <w:basedOn w:val="Normal"/>
    <w:rsid w:val="008E18EE"/>
    <w:pPr>
      <w:jc w:val="both"/>
    </w:pPr>
    <w:rPr>
      <w:rFonts w:eastAsiaTheme="minorEastAsia"/>
      <w14:ligatures w14:val="standardContextual"/>
    </w:rPr>
  </w:style>
  <w:style w:type="character" w:customStyle="1" w:styleId="zadanifontodlomka-000018">
    <w:name w:val="zadanifontodlomka-000018"/>
    <w:basedOn w:val="Zadanifontodlomka"/>
    <w:rsid w:val="007A08C7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paragraph" w:customStyle="1" w:styleId="Default">
    <w:name w:val="Default"/>
    <w:rsid w:val="00234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5A9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2B0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D30E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0E74"/>
    <w:rPr>
      <w:color w:val="605E5C"/>
      <w:shd w:val="clear" w:color="auto" w:fill="E1DFDD"/>
    </w:rPr>
  </w:style>
  <w:style w:type="paragraph" w:customStyle="1" w:styleId="Bezproreda1">
    <w:name w:val="Bez proreda1"/>
    <w:uiPriority w:val="99"/>
    <w:qFormat/>
    <w:rsid w:val="009E6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Šalinović Radaljac</dc:creator>
  <cp:keywords/>
  <dc:description/>
  <cp:lastModifiedBy>Maja Šalinović</cp:lastModifiedBy>
  <cp:revision>5</cp:revision>
  <cp:lastPrinted>2023-10-19T14:01:00Z</cp:lastPrinted>
  <dcterms:created xsi:type="dcterms:W3CDTF">2025-01-08T13:45:00Z</dcterms:created>
  <dcterms:modified xsi:type="dcterms:W3CDTF">2025-01-09T08:47:00Z</dcterms:modified>
</cp:coreProperties>
</file>